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02E" w:rsidRDefault="006449D1" w:rsidP="004441C8">
      <w:pPr>
        <w:kinsoku w:val="0"/>
        <w:overflowPunct w:val="0"/>
        <w:spacing w:before="63" w:line="433" w:lineRule="auto"/>
        <w:ind w:left="160" w:right="6069"/>
        <w:rPr>
          <w:rFonts w:ascii="Arial" w:hAnsi="Arial" w:cs="Arial"/>
          <w:b/>
          <w:bCs/>
          <w:i/>
          <w:iCs/>
          <w:spacing w:val="-2"/>
          <w:sz w:val="28"/>
          <w:szCs w:val="28"/>
        </w:rPr>
      </w:pPr>
      <w:r>
        <w:rPr>
          <w:rFonts w:ascii="Arial" w:hAnsi="Arial" w:cs="Arial"/>
          <w:b/>
          <w:bCs/>
          <w:i/>
          <w:iCs/>
          <w:spacing w:val="-1"/>
          <w:sz w:val="28"/>
          <w:szCs w:val="28"/>
          <w:lang w:val="en-GB"/>
        </w:rPr>
        <w:t>U</w:t>
      </w:r>
      <w:r>
        <w:rPr>
          <w:rFonts w:ascii="Arial" w:hAnsi="Arial" w:cs="Arial"/>
          <w:b/>
          <w:bCs/>
          <w:i/>
          <w:iCs/>
          <w:spacing w:val="-1"/>
          <w:sz w:val="28"/>
          <w:szCs w:val="28"/>
        </w:rPr>
        <w:t>MESH BAPU</w:t>
      </w:r>
      <w:r w:rsidR="00B5702E">
        <w:rPr>
          <w:rFonts w:ascii="Arial" w:hAnsi="Arial" w:cs="Arial"/>
          <w:b/>
          <w:bCs/>
          <w:i/>
          <w:iCs/>
          <w:spacing w:val="-1"/>
          <w:sz w:val="28"/>
          <w:szCs w:val="28"/>
        </w:rPr>
        <w:t xml:space="preserve"> </w:t>
      </w:r>
      <w:r w:rsidR="004441C8">
        <w:rPr>
          <w:rFonts w:ascii="Arial" w:hAnsi="Arial" w:cs="Arial"/>
          <w:b/>
          <w:bCs/>
          <w:i/>
          <w:iCs/>
          <w:spacing w:val="-1"/>
          <w:sz w:val="28"/>
          <w:szCs w:val="28"/>
        </w:rPr>
        <w:t>G</w:t>
      </w:r>
      <w:r>
        <w:rPr>
          <w:rFonts w:ascii="Arial" w:hAnsi="Arial" w:cs="Arial"/>
          <w:b/>
          <w:bCs/>
          <w:i/>
          <w:iCs/>
          <w:spacing w:val="-2"/>
          <w:sz w:val="28"/>
          <w:szCs w:val="28"/>
        </w:rPr>
        <w:t>ORE</w:t>
      </w:r>
    </w:p>
    <w:p w:rsidR="000F4990" w:rsidRPr="002A6E26" w:rsidRDefault="00E63887" w:rsidP="002A6E26">
      <w:pPr>
        <w:kinsoku w:val="0"/>
        <w:overflowPunct w:val="0"/>
        <w:spacing w:before="63" w:line="433" w:lineRule="auto"/>
        <w:ind w:left="160" w:right="3689"/>
        <w:rPr>
          <w:rFonts w:ascii="Calibri" w:hAnsi="Calibri" w:cs="Calibri"/>
        </w:rPr>
      </w:pPr>
      <w:r>
        <w:rPr>
          <w:rFonts w:ascii="Calibri" w:hAnsi="Calibri" w:cs="Calibri"/>
          <w:lang w:val="en-IN"/>
        </w:rPr>
        <w:t>SS-1,</w:t>
      </w:r>
      <w:r w:rsidR="00A27CFF">
        <w:rPr>
          <w:rFonts w:ascii="Calibri" w:hAnsi="Calibri" w:cs="Calibri"/>
          <w:lang w:val="en-IN"/>
        </w:rPr>
        <w:t>ROOM NO.-</w:t>
      </w:r>
      <w:r w:rsidR="002A30A4">
        <w:rPr>
          <w:rFonts w:ascii="Calibri" w:hAnsi="Calibri" w:cs="Calibri"/>
          <w:lang w:val="en-IN"/>
        </w:rPr>
        <w:t>1027</w:t>
      </w:r>
      <w:r w:rsidR="000F4990">
        <w:rPr>
          <w:rFonts w:ascii="Calibri" w:hAnsi="Calibri" w:cs="Calibri"/>
          <w:lang w:val="en-IN"/>
        </w:rPr>
        <w:t>, 2</w:t>
      </w:r>
      <w:r w:rsidR="000F4990" w:rsidRPr="000F4990">
        <w:rPr>
          <w:rFonts w:ascii="Calibri" w:hAnsi="Calibri" w:cs="Calibri"/>
          <w:vertAlign w:val="superscript"/>
          <w:lang w:val="en-IN"/>
        </w:rPr>
        <w:t>nd</w:t>
      </w:r>
      <w:r w:rsidR="000F4990">
        <w:rPr>
          <w:rFonts w:ascii="Calibri" w:hAnsi="Calibri" w:cs="Calibri"/>
          <w:lang w:val="en-IN"/>
        </w:rPr>
        <w:t xml:space="preserve"> FLOOR,</w:t>
      </w:r>
    </w:p>
    <w:p w:rsidR="006449D1" w:rsidRDefault="002A6E26" w:rsidP="00B5702E">
      <w:pPr>
        <w:kinsoku w:val="0"/>
        <w:overflowPunct w:val="0"/>
        <w:spacing w:before="63" w:line="433" w:lineRule="auto"/>
        <w:ind w:left="160" w:right="6684"/>
        <w:rPr>
          <w:rFonts w:ascii="Calibri" w:hAnsi="Calibri" w:cs="Calibri"/>
        </w:rPr>
      </w:pPr>
      <w:r>
        <w:rPr>
          <w:rFonts w:ascii="Calibri" w:hAnsi="Calibri" w:cs="Calibri"/>
          <w:lang w:val="en-IN"/>
        </w:rPr>
        <w:t>SEC-</w:t>
      </w:r>
      <w:r w:rsidR="00BE0BCE">
        <w:rPr>
          <w:rFonts w:ascii="Calibri" w:hAnsi="Calibri" w:cs="Calibri"/>
          <w:lang w:val="en-IN"/>
        </w:rPr>
        <w:t>7,</w:t>
      </w:r>
      <w:r w:rsidR="00FC571F">
        <w:rPr>
          <w:rFonts w:ascii="Calibri" w:hAnsi="Calibri" w:cs="Calibri"/>
          <w:lang w:val="en-IN"/>
        </w:rPr>
        <w:t xml:space="preserve">KOPARKHAIRANE, NAVI </w:t>
      </w:r>
      <w:r w:rsidR="00EF5F8E">
        <w:rPr>
          <w:rFonts w:ascii="Calibri" w:hAnsi="Calibri" w:cs="Calibri"/>
          <w:lang w:val="en-IN"/>
        </w:rPr>
        <w:t>MUMBAI.</w:t>
      </w:r>
    </w:p>
    <w:p w:rsidR="006449D1" w:rsidRDefault="006449D1">
      <w:pPr>
        <w:pStyle w:val="BodyText"/>
        <w:kinsoku w:val="0"/>
        <w:overflowPunct w:val="0"/>
        <w:spacing w:before="8"/>
        <w:ind w:left="160" w:firstLine="0"/>
        <w:rPr>
          <w:rFonts w:ascii="Calibri" w:hAnsi="Calibri" w:cs="Calibri"/>
        </w:rPr>
      </w:pPr>
      <w:r>
        <w:rPr>
          <w:rFonts w:ascii="Calibri" w:hAnsi="Calibri" w:cs="Calibri"/>
          <w:spacing w:val="-1"/>
        </w:rPr>
        <w:t>MOBILE</w:t>
      </w:r>
      <w:r>
        <w:rPr>
          <w:rFonts w:ascii="Calibri" w:hAnsi="Calibri" w:cs="Calibri"/>
        </w:rPr>
        <w:t>NO:-</w:t>
      </w:r>
      <w:r>
        <w:rPr>
          <w:rFonts w:ascii="Calibri" w:hAnsi="Calibri" w:cs="Calibri"/>
          <w:spacing w:val="-1"/>
        </w:rPr>
        <w:t>+919766399874</w:t>
      </w:r>
    </w:p>
    <w:p w:rsidR="006449D1" w:rsidRDefault="006449D1">
      <w:pPr>
        <w:kinsoku w:val="0"/>
        <w:overflowPunct w:val="0"/>
        <w:spacing w:before="4" w:line="240" w:lineRule="exact"/>
      </w:pPr>
    </w:p>
    <w:p w:rsidR="006449D1" w:rsidRDefault="000728B0">
      <w:pPr>
        <w:kinsoku w:val="0"/>
        <w:overflowPunct w:val="0"/>
        <w:ind w:left="160"/>
        <w:rPr>
          <w:rFonts w:ascii="Calibri" w:hAnsi="Calibri" w:cs="Calibri"/>
          <w:color w:val="000000"/>
          <w:sz w:val="22"/>
          <w:szCs w:val="22"/>
        </w:rPr>
      </w:pPr>
      <w:r>
        <w:rPr>
          <w:noProof/>
          <w:lang w:bidi="hi-IN"/>
        </w:rPr>
        <mc:AlternateContent>
          <mc:Choice Requires="wpg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876300</wp:posOffset>
                </wp:positionH>
                <wp:positionV relativeFrom="paragraph">
                  <wp:posOffset>334010</wp:posOffset>
                </wp:positionV>
                <wp:extent cx="6067425" cy="51435"/>
                <wp:effectExtent l="0" t="0" r="0" b="0"/>
                <wp:wrapNone/>
                <wp:docPr id="6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7425" cy="51435"/>
                          <a:chOff x="1380" y="526"/>
                          <a:chExt cx="9555" cy="81"/>
                        </a:xfrm>
                      </wpg:grpSpPr>
                      <wps:wsp>
                        <wps:cNvPr id="7" name=" 3"/>
                        <wps:cNvSpPr>
                          <a:spLocks/>
                        </wps:cNvSpPr>
                        <wps:spPr bwMode="auto">
                          <a:xfrm>
                            <a:off x="1380" y="562"/>
                            <a:ext cx="9555" cy="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 4"/>
                        <wps:cNvSpPr>
                          <a:spLocks/>
                        </wps:cNvSpPr>
                        <wps:spPr bwMode="auto">
                          <a:xfrm>
                            <a:off x="1380" y="526"/>
                            <a:ext cx="9555" cy="45"/>
                          </a:xfrm>
                          <a:prstGeom prst="rect">
                            <a:avLst/>
                          </a:prstGeom>
                          <a:solidFill>
                            <a:srgbClr val="0D0D0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C01400" id=" 2" o:spid="_x0000_s1026" style="position:absolute;margin-left:69pt;margin-top:26.3pt;width:477.75pt;height:4.05pt;z-index:-251661312;mso-position-horizontal-relative:page" coordorigin="1380,526" coordsize="9555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" o:allowincell="f">
                <v:rect id=" 3" o:spid="_x0000_s1027" style="position:absolute;left:1380;top:562;width:9555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" fillcolor="black" stroked="f">
                  <v:path arrowok="t"/>
                </v:rect>
                <v:rect id=" 4" o:spid="_x0000_s1028" style="position:absolute;left:1380;top:526;width:9555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" fillcolor="#0d0d0d" stroked="f">
                  <v:path arrowok="t"/>
                </v:rect>
                <w10:wrap anchorx="page"/>
              </v:group>
            </w:pict>
          </mc:Fallback>
        </mc:AlternateContent>
      </w:r>
      <w:hyperlink r:id="rId6" w:history="1">
        <w:r w:rsidR="006449D1">
          <w:rPr>
            <w:rFonts w:ascii="Calibri" w:hAnsi="Calibri" w:cs="Calibri"/>
            <w:color w:val="0000FF"/>
            <w:spacing w:val="-1"/>
            <w:sz w:val="22"/>
            <w:szCs w:val="22"/>
            <w:u w:val="single"/>
          </w:rPr>
          <w:t>umeshgore74@yahoo.com</w:t>
        </w:r>
      </w:hyperlink>
    </w:p>
    <w:p w:rsidR="006449D1" w:rsidRDefault="006449D1">
      <w:pPr>
        <w:kinsoku w:val="0"/>
        <w:overflowPunct w:val="0"/>
        <w:spacing w:before="2" w:line="160" w:lineRule="exact"/>
        <w:rPr>
          <w:sz w:val="16"/>
          <w:szCs w:val="16"/>
        </w:rPr>
      </w:pPr>
    </w:p>
    <w:p w:rsidR="006449D1" w:rsidRDefault="006449D1">
      <w:pPr>
        <w:kinsoku w:val="0"/>
        <w:overflowPunct w:val="0"/>
        <w:spacing w:line="200" w:lineRule="exact"/>
        <w:rPr>
          <w:sz w:val="20"/>
          <w:szCs w:val="20"/>
        </w:rPr>
      </w:pPr>
    </w:p>
    <w:p w:rsidR="006449D1" w:rsidRDefault="006449D1">
      <w:pPr>
        <w:kinsoku w:val="0"/>
        <w:overflowPunct w:val="0"/>
        <w:spacing w:line="200" w:lineRule="exact"/>
        <w:rPr>
          <w:sz w:val="20"/>
          <w:szCs w:val="20"/>
        </w:rPr>
      </w:pPr>
    </w:p>
    <w:p w:rsidR="006449D1" w:rsidRPr="000D3CD9" w:rsidRDefault="006449D1">
      <w:pPr>
        <w:pStyle w:val="Heading1"/>
        <w:kinsoku w:val="0"/>
        <w:overflowPunct w:val="0"/>
        <w:ind w:left="210" w:right="1472"/>
        <w:rPr>
          <w:b w:val="0"/>
          <w:bCs w:val="0"/>
        </w:rPr>
      </w:pPr>
      <w:r w:rsidRPr="000D3CD9">
        <w:rPr>
          <w:spacing w:val="-1"/>
        </w:rPr>
        <w:t>Career</w:t>
      </w:r>
      <w:r w:rsidR="007B3AC5" w:rsidRPr="000D3CD9">
        <w:rPr>
          <w:spacing w:val="-1"/>
        </w:rPr>
        <w:t xml:space="preserve"> </w:t>
      </w:r>
      <w:r w:rsidRPr="000D3CD9">
        <w:rPr>
          <w:spacing w:val="-1"/>
        </w:rPr>
        <w:t>Objective</w:t>
      </w:r>
    </w:p>
    <w:p w:rsidR="006449D1" w:rsidRPr="007B3AC5" w:rsidRDefault="006449D1">
      <w:pPr>
        <w:kinsoku w:val="0"/>
        <w:overflowPunct w:val="0"/>
        <w:spacing w:before="13" w:line="280" w:lineRule="exact"/>
        <w:rPr>
          <w:sz w:val="28"/>
          <w:szCs w:val="28"/>
        </w:rPr>
      </w:pPr>
    </w:p>
    <w:p w:rsidR="006449D1" w:rsidRDefault="000728B0">
      <w:pPr>
        <w:pStyle w:val="BodyText"/>
        <w:kinsoku w:val="0"/>
        <w:overflowPunct w:val="0"/>
        <w:spacing w:before="69" w:line="277" w:lineRule="auto"/>
        <w:ind w:left="160" w:right="412" w:firstLine="0"/>
        <w:rPr>
          <w:spacing w:val="-1"/>
        </w:rPr>
      </w:pP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828675</wp:posOffset>
                </wp:positionH>
                <wp:positionV relativeFrom="paragraph">
                  <wp:posOffset>-476250</wp:posOffset>
                </wp:positionV>
                <wp:extent cx="6115050" cy="400050"/>
                <wp:effectExtent l="0" t="0" r="0" b="0"/>
                <wp:wrapNone/>
                <wp:docPr id="5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5050" cy="400050"/>
                        </a:xfrm>
                        <a:custGeom>
                          <a:avLst/>
                          <a:gdLst>
                            <a:gd name="T0" fmla="*/ 105 w 9630"/>
                            <a:gd name="T1" fmla="*/ 0 h 630"/>
                            <a:gd name="T2" fmla="*/ 82 w 9630"/>
                            <a:gd name="T3" fmla="*/ 2 h 630"/>
                            <a:gd name="T4" fmla="*/ 61 w 9630"/>
                            <a:gd name="T5" fmla="*/ 9 h 630"/>
                            <a:gd name="T6" fmla="*/ 42 w 9630"/>
                            <a:gd name="T7" fmla="*/ 20 h 630"/>
                            <a:gd name="T8" fmla="*/ 26 w 9630"/>
                            <a:gd name="T9" fmla="*/ 35 h 630"/>
                            <a:gd name="T10" fmla="*/ 13 w 9630"/>
                            <a:gd name="T11" fmla="*/ 52 h 630"/>
                            <a:gd name="T12" fmla="*/ 4 w 9630"/>
                            <a:gd name="T13" fmla="*/ 73 h 630"/>
                            <a:gd name="T14" fmla="*/ 0 w 9630"/>
                            <a:gd name="T15" fmla="*/ 95 h 630"/>
                            <a:gd name="T16" fmla="*/ 0 w 9630"/>
                            <a:gd name="T17" fmla="*/ 525 h 630"/>
                            <a:gd name="T18" fmla="*/ 2 w 9630"/>
                            <a:gd name="T19" fmla="*/ 547 h 630"/>
                            <a:gd name="T20" fmla="*/ 9 w 9630"/>
                            <a:gd name="T21" fmla="*/ 568 h 630"/>
                            <a:gd name="T22" fmla="*/ 20 w 9630"/>
                            <a:gd name="T23" fmla="*/ 587 h 630"/>
                            <a:gd name="T24" fmla="*/ 35 w 9630"/>
                            <a:gd name="T25" fmla="*/ 603 h 630"/>
                            <a:gd name="T26" fmla="*/ 52 w 9630"/>
                            <a:gd name="T27" fmla="*/ 616 h 630"/>
                            <a:gd name="T28" fmla="*/ 73 w 9630"/>
                            <a:gd name="T29" fmla="*/ 625 h 630"/>
                            <a:gd name="T30" fmla="*/ 95 w 9630"/>
                            <a:gd name="T31" fmla="*/ 629 h 630"/>
                            <a:gd name="T32" fmla="*/ 9525 w 9630"/>
                            <a:gd name="T33" fmla="*/ 630 h 630"/>
                            <a:gd name="T34" fmla="*/ 9547 w 9630"/>
                            <a:gd name="T35" fmla="*/ 627 h 630"/>
                            <a:gd name="T36" fmla="*/ 9568 w 9630"/>
                            <a:gd name="T37" fmla="*/ 620 h 630"/>
                            <a:gd name="T38" fmla="*/ 9587 w 9630"/>
                            <a:gd name="T39" fmla="*/ 609 h 630"/>
                            <a:gd name="T40" fmla="*/ 9603 w 9630"/>
                            <a:gd name="T41" fmla="*/ 594 h 630"/>
                            <a:gd name="T42" fmla="*/ 9616 w 9630"/>
                            <a:gd name="T43" fmla="*/ 577 h 630"/>
                            <a:gd name="T44" fmla="*/ 9625 w 9630"/>
                            <a:gd name="T45" fmla="*/ 556 h 630"/>
                            <a:gd name="T46" fmla="*/ 9629 w 9630"/>
                            <a:gd name="T47" fmla="*/ 534 h 630"/>
                            <a:gd name="T48" fmla="*/ 9630 w 9630"/>
                            <a:gd name="T49" fmla="*/ 105 h 630"/>
                            <a:gd name="T50" fmla="*/ 9627 w 9630"/>
                            <a:gd name="T51" fmla="*/ 82 h 630"/>
                            <a:gd name="T52" fmla="*/ 9620 w 9630"/>
                            <a:gd name="T53" fmla="*/ 61 h 630"/>
                            <a:gd name="T54" fmla="*/ 9609 w 9630"/>
                            <a:gd name="T55" fmla="*/ 42 h 630"/>
                            <a:gd name="T56" fmla="*/ 9594 w 9630"/>
                            <a:gd name="T57" fmla="*/ 26 h 630"/>
                            <a:gd name="T58" fmla="*/ 9577 w 9630"/>
                            <a:gd name="T59" fmla="*/ 13 h 630"/>
                            <a:gd name="T60" fmla="*/ 9556 w 9630"/>
                            <a:gd name="T61" fmla="*/ 4 h 630"/>
                            <a:gd name="T62" fmla="*/ 9534 w 9630"/>
                            <a:gd name="T63" fmla="*/ 0 h 630"/>
                            <a:gd name="T64" fmla="*/ 105 w 9630"/>
                            <a:gd name="T65" fmla="*/ 0 h 6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9630" h="630">
                              <a:moveTo>
                                <a:pt x="105" y="0"/>
                              </a:moveTo>
                              <a:lnTo>
                                <a:pt x="82" y="2"/>
                              </a:lnTo>
                              <a:lnTo>
                                <a:pt x="61" y="9"/>
                              </a:lnTo>
                              <a:lnTo>
                                <a:pt x="42" y="20"/>
                              </a:lnTo>
                              <a:lnTo>
                                <a:pt x="26" y="35"/>
                              </a:lnTo>
                              <a:lnTo>
                                <a:pt x="13" y="52"/>
                              </a:lnTo>
                              <a:lnTo>
                                <a:pt x="4" y="73"/>
                              </a:lnTo>
                              <a:lnTo>
                                <a:pt x="0" y="95"/>
                              </a:lnTo>
                              <a:lnTo>
                                <a:pt x="0" y="525"/>
                              </a:lnTo>
                              <a:lnTo>
                                <a:pt x="2" y="547"/>
                              </a:lnTo>
                              <a:lnTo>
                                <a:pt x="9" y="568"/>
                              </a:lnTo>
                              <a:lnTo>
                                <a:pt x="20" y="587"/>
                              </a:lnTo>
                              <a:lnTo>
                                <a:pt x="35" y="603"/>
                              </a:lnTo>
                              <a:lnTo>
                                <a:pt x="52" y="616"/>
                              </a:lnTo>
                              <a:lnTo>
                                <a:pt x="73" y="625"/>
                              </a:lnTo>
                              <a:lnTo>
                                <a:pt x="95" y="629"/>
                              </a:lnTo>
                              <a:lnTo>
                                <a:pt x="9525" y="630"/>
                              </a:lnTo>
                              <a:lnTo>
                                <a:pt x="9547" y="627"/>
                              </a:lnTo>
                              <a:lnTo>
                                <a:pt x="9568" y="620"/>
                              </a:lnTo>
                              <a:lnTo>
                                <a:pt x="9587" y="609"/>
                              </a:lnTo>
                              <a:lnTo>
                                <a:pt x="9603" y="594"/>
                              </a:lnTo>
                              <a:lnTo>
                                <a:pt x="9616" y="577"/>
                              </a:lnTo>
                              <a:lnTo>
                                <a:pt x="9625" y="556"/>
                              </a:lnTo>
                              <a:lnTo>
                                <a:pt x="9629" y="534"/>
                              </a:lnTo>
                              <a:lnTo>
                                <a:pt x="9630" y="105"/>
                              </a:lnTo>
                              <a:lnTo>
                                <a:pt x="9627" y="82"/>
                              </a:lnTo>
                              <a:lnTo>
                                <a:pt x="9620" y="61"/>
                              </a:lnTo>
                              <a:lnTo>
                                <a:pt x="9609" y="42"/>
                              </a:lnTo>
                              <a:lnTo>
                                <a:pt x="9594" y="26"/>
                              </a:lnTo>
                              <a:lnTo>
                                <a:pt x="9577" y="13"/>
                              </a:lnTo>
                              <a:lnTo>
                                <a:pt x="9556" y="4"/>
                              </a:lnTo>
                              <a:lnTo>
                                <a:pt x="9534" y="0"/>
                              </a:lnTo>
                              <a:lnTo>
                                <a:pt x="105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23317" id=" 5" o:spid="_x0000_s1026" style="position:absolute;margin-left:65.25pt;margin-top:-37.5pt;width:481.5pt;height:31.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0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" o:allowincell="f" path="m105,l82,2,61,9,42,20,26,35,13,52,4,73,,95,,525r2,22l9,568r11,19l35,603r17,13l73,625r22,4l9525,630r22,-3l9568,620r19,-11l9603,594r13,-17l9625,556r4,-22l9630,105r-3,-23l9620,61,9609,42,9594,26,9577,13,9556,4,9534,,105,xe" filled="f" strokeweight="2pt">
                <v:path arrowok="t" o:connecttype="custom" o:connectlocs="66675,0;52070,1270;38735,5715;26670,12700;16510,22225;8255,33020;2540,46355;0,60325;0,333375;1270,347345;5715,360680;12700,372745;22225,382905;33020,391160;46355,396875;60325,399415;6048375,400050;6062345,398145;6075680,393700;6087745,386715;6097905,377190;6106160,366395;6111875,353060;6114415,339090;6115050,66675;6113145,52070;6108700,38735;6101715,26670;6092190,16510;6081395,8255;6068060,2540;6054090,0;66675,0" o:connectangles="0,0,0,0,0,0,0,0,0,0,0,0,0,0,0,0,0,0,0,0,0,0,0,0,0,0,0,0,0,0,0,0,0"/>
                <w10:wrap anchorx="page"/>
              </v:shape>
            </w:pict>
          </mc:Fallback>
        </mc:AlternateContent>
      </w:r>
      <w:r w:rsidR="006449D1">
        <w:rPr>
          <w:spacing w:val="-1"/>
        </w:rPr>
        <w:t>Exploring</w:t>
      </w:r>
      <w:r w:rsidR="00B5702E">
        <w:rPr>
          <w:spacing w:val="-1"/>
        </w:rPr>
        <w:t xml:space="preserve"> </w:t>
      </w:r>
      <w:r w:rsidR="006449D1">
        <w:t xml:space="preserve">a </w:t>
      </w:r>
      <w:r w:rsidR="006449D1">
        <w:rPr>
          <w:spacing w:val="-1"/>
        </w:rPr>
        <w:t>challenging</w:t>
      </w:r>
      <w:r w:rsidR="00B5702E">
        <w:rPr>
          <w:spacing w:val="-1"/>
        </w:rPr>
        <w:t xml:space="preserve"> </w:t>
      </w:r>
      <w:r w:rsidR="006449D1">
        <w:rPr>
          <w:spacing w:val="-1"/>
        </w:rPr>
        <w:t>position</w:t>
      </w:r>
      <w:r w:rsidR="006449D1">
        <w:t xml:space="preserve"> in</w:t>
      </w:r>
      <w:r w:rsidR="00860121">
        <w:t xml:space="preserve"> </w:t>
      </w:r>
      <w:r w:rsidR="006449D1">
        <w:t>the</w:t>
      </w:r>
      <w:r w:rsidR="00860121">
        <w:t xml:space="preserve"> </w:t>
      </w:r>
      <w:r w:rsidR="006449D1">
        <w:t>field</w:t>
      </w:r>
      <w:r w:rsidR="00860121">
        <w:t xml:space="preserve"> </w:t>
      </w:r>
      <w:r w:rsidR="006449D1">
        <w:rPr>
          <w:spacing w:val="-1"/>
        </w:rPr>
        <w:t>of</w:t>
      </w:r>
      <w:r w:rsidR="00860121">
        <w:rPr>
          <w:spacing w:val="-1"/>
        </w:rPr>
        <w:t xml:space="preserve"> </w:t>
      </w:r>
      <w:r w:rsidR="006449D1">
        <w:rPr>
          <w:i/>
          <w:iCs/>
          <w:spacing w:val="-1"/>
        </w:rPr>
        <w:t>CHEMICAL</w:t>
      </w:r>
      <w:r w:rsidR="00852150">
        <w:rPr>
          <w:i/>
          <w:iCs/>
          <w:spacing w:val="-1"/>
          <w:lang w:val="en-GB"/>
        </w:rPr>
        <w:t xml:space="preserve"> </w:t>
      </w:r>
      <w:r w:rsidR="006449D1">
        <w:rPr>
          <w:i/>
          <w:iCs/>
          <w:spacing w:val="-1"/>
        </w:rPr>
        <w:t>ENGINEERING</w:t>
      </w:r>
      <w:r w:rsidR="00860121">
        <w:rPr>
          <w:i/>
          <w:iCs/>
          <w:spacing w:val="-1"/>
        </w:rPr>
        <w:t xml:space="preserve"> </w:t>
      </w:r>
      <w:r w:rsidR="006449D1">
        <w:t>that</w:t>
      </w:r>
      <w:r w:rsidR="00860121">
        <w:t xml:space="preserve"> </w:t>
      </w:r>
      <w:r w:rsidR="006449D1">
        <w:rPr>
          <w:spacing w:val="-1"/>
        </w:rPr>
        <w:t>allows</w:t>
      </w:r>
      <w:r w:rsidR="00860121">
        <w:rPr>
          <w:spacing w:val="-1"/>
        </w:rPr>
        <w:t xml:space="preserve"> </w:t>
      </w:r>
      <w:r w:rsidR="006449D1">
        <w:t>me</w:t>
      </w:r>
      <w:r w:rsidR="00F20C56">
        <w:rPr>
          <w:lang w:val="en-GB"/>
        </w:rPr>
        <w:t xml:space="preserve"> </w:t>
      </w:r>
      <w:r w:rsidR="006449D1">
        <w:t>to</w:t>
      </w:r>
      <w:r w:rsidR="00F20C56">
        <w:rPr>
          <w:lang w:val="en-GB"/>
        </w:rPr>
        <w:t xml:space="preserve"> </w:t>
      </w:r>
      <w:r w:rsidR="006449D1">
        <w:rPr>
          <w:spacing w:val="-1"/>
        </w:rPr>
        <w:t>utilize</w:t>
      </w:r>
      <w:r w:rsidR="006449D1">
        <w:t xml:space="preserve"> my</w:t>
      </w:r>
      <w:r w:rsidR="00860121">
        <w:t xml:space="preserve"> </w:t>
      </w:r>
      <w:r w:rsidR="006449D1">
        <w:rPr>
          <w:spacing w:val="-1"/>
        </w:rPr>
        <w:t>knowledge</w:t>
      </w:r>
      <w:r w:rsidR="00860121">
        <w:rPr>
          <w:spacing w:val="-1"/>
        </w:rPr>
        <w:t xml:space="preserve"> </w:t>
      </w:r>
      <w:r w:rsidR="006449D1">
        <w:rPr>
          <w:spacing w:val="-1"/>
        </w:rPr>
        <w:t>and</w:t>
      </w:r>
      <w:r w:rsidR="00860121">
        <w:rPr>
          <w:spacing w:val="-1"/>
        </w:rPr>
        <w:t xml:space="preserve"> </w:t>
      </w:r>
      <w:r w:rsidR="006449D1">
        <w:rPr>
          <w:spacing w:val="-1"/>
        </w:rPr>
        <w:t>enhance</w:t>
      </w:r>
      <w:r w:rsidR="00860121">
        <w:rPr>
          <w:spacing w:val="-1"/>
        </w:rPr>
        <w:t xml:space="preserve"> </w:t>
      </w:r>
      <w:r w:rsidR="006449D1">
        <w:t>my</w:t>
      </w:r>
      <w:r w:rsidR="00860121">
        <w:t xml:space="preserve"> </w:t>
      </w:r>
      <w:r w:rsidR="006449D1">
        <w:rPr>
          <w:spacing w:val="-1"/>
        </w:rPr>
        <w:t>capabilities</w:t>
      </w:r>
      <w:r w:rsidR="00860121">
        <w:rPr>
          <w:spacing w:val="-1"/>
        </w:rPr>
        <w:t xml:space="preserve"> </w:t>
      </w:r>
      <w:r w:rsidR="006449D1">
        <w:rPr>
          <w:spacing w:val="-1"/>
        </w:rPr>
        <w:t>and</w:t>
      </w:r>
      <w:r w:rsidR="00860121">
        <w:rPr>
          <w:spacing w:val="-1"/>
        </w:rPr>
        <w:t xml:space="preserve"> </w:t>
      </w:r>
      <w:r w:rsidR="006449D1">
        <w:rPr>
          <w:spacing w:val="-1"/>
        </w:rPr>
        <w:t>give</w:t>
      </w:r>
      <w:r w:rsidR="006449D1">
        <w:t xml:space="preserve"> me ample</w:t>
      </w:r>
      <w:r w:rsidR="00860121">
        <w:t xml:space="preserve"> </w:t>
      </w:r>
      <w:r w:rsidR="006449D1">
        <w:rPr>
          <w:spacing w:val="-1"/>
        </w:rPr>
        <w:t>opportunities</w:t>
      </w:r>
      <w:r w:rsidR="00860121">
        <w:rPr>
          <w:spacing w:val="-1"/>
        </w:rPr>
        <w:t xml:space="preserve"> </w:t>
      </w:r>
      <w:r w:rsidR="006449D1">
        <w:t xml:space="preserve">in </w:t>
      </w:r>
      <w:r w:rsidR="006449D1">
        <w:rPr>
          <w:spacing w:val="-1"/>
        </w:rPr>
        <w:t>the</w:t>
      </w:r>
      <w:r w:rsidR="00860121">
        <w:rPr>
          <w:spacing w:val="-1"/>
        </w:rPr>
        <w:t xml:space="preserve"> </w:t>
      </w:r>
      <w:r w:rsidR="006449D1">
        <w:rPr>
          <w:spacing w:val="-1"/>
        </w:rPr>
        <w:t>world</w:t>
      </w:r>
      <w:r w:rsidR="00860121">
        <w:rPr>
          <w:spacing w:val="-1"/>
        </w:rPr>
        <w:t xml:space="preserve"> </w:t>
      </w:r>
      <w:r w:rsidR="006449D1">
        <w:rPr>
          <w:spacing w:val="-1"/>
        </w:rPr>
        <w:t>of</w:t>
      </w:r>
      <w:r w:rsidR="00860121">
        <w:rPr>
          <w:spacing w:val="-1"/>
        </w:rPr>
        <w:t xml:space="preserve"> </w:t>
      </w:r>
      <w:r w:rsidR="006449D1">
        <w:rPr>
          <w:spacing w:val="-1"/>
        </w:rPr>
        <w:t>globalization.</w:t>
      </w:r>
    </w:p>
    <w:p w:rsidR="006449D1" w:rsidRDefault="006449D1">
      <w:pPr>
        <w:kinsoku w:val="0"/>
        <w:overflowPunct w:val="0"/>
        <w:spacing w:before="8" w:line="190" w:lineRule="exact"/>
        <w:rPr>
          <w:sz w:val="19"/>
          <w:szCs w:val="19"/>
        </w:rPr>
      </w:pPr>
    </w:p>
    <w:p w:rsidR="006449D1" w:rsidRDefault="000D3CD9">
      <w:pPr>
        <w:kinsoku w:val="0"/>
        <w:overflowPunct w:val="0"/>
        <w:spacing w:line="200" w:lineRule="exact"/>
        <w:rPr>
          <w:sz w:val="20"/>
          <w:szCs w:val="20"/>
        </w:rPr>
      </w:pP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001049C4" wp14:editId="0BEAA4CB">
                <wp:simplePos x="0" y="0"/>
                <wp:positionH relativeFrom="page">
                  <wp:posOffset>825500</wp:posOffset>
                </wp:positionH>
                <wp:positionV relativeFrom="paragraph">
                  <wp:posOffset>92563</wp:posOffset>
                </wp:positionV>
                <wp:extent cx="6067425" cy="352425"/>
                <wp:effectExtent l="0" t="0" r="28575" b="28575"/>
                <wp:wrapNone/>
                <wp:docPr id="4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7425" cy="352425"/>
                        </a:xfrm>
                        <a:custGeom>
                          <a:avLst/>
                          <a:gdLst>
                            <a:gd name="T0" fmla="*/ 92 w 9555"/>
                            <a:gd name="T1" fmla="*/ 0 h 555"/>
                            <a:gd name="T2" fmla="*/ 69 w 9555"/>
                            <a:gd name="T3" fmla="*/ 2 h 555"/>
                            <a:gd name="T4" fmla="*/ 49 w 9555"/>
                            <a:gd name="T5" fmla="*/ 10 h 555"/>
                            <a:gd name="T6" fmla="*/ 31 w 9555"/>
                            <a:gd name="T7" fmla="*/ 23 h 555"/>
                            <a:gd name="T8" fmla="*/ 16 w 9555"/>
                            <a:gd name="T9" fmla="*/ 39 h 555"/>
                            <a:gd name="T10" fmla="*/ 6 w 9555"/>
                            <a:gd name="T11" fmla="*/ 58 h 555"/>
                            <a:gd name="T12" fmla="*/ 0 w 9555"/>
                            <a:gd name="T13" fmla="*/ 80 h 555"/>
                            <a:gd name="T14" fmla="*/ 0 w 9555"/>
                            <a:gd name="T15" fmla="*/ 462 h 555"/>
                            <a:gd name="T16" fmla="*/ 2 w 9555"/>
                            <a:gd name="T17" fmla="*/ 485 h 555"/>
                            <a:gd name="T18" fmla="*/ 10 w 9555"/>
                            <a:gd name="T19" fmla="*/ 505 h 555"/>
                            <a:gd name="T20" fmla="*/ 23 w 9555"/>
                            <a:gd name="T21" fmla="*/ 523 h 555"/>
                            <a:gd name="T22" fmla="*/ 39 w 9555"/>
                            <a:gd name="T23" fmla="*/ 538 h 555"/>
                            <a:gd name="T24" fmla="*/ 58 w 9555"/>
                            <a:gd name="T25" fmla="*/ 548 h 555"/>
                            <a:gd name="T26" fmla="*/ 79 w 9555"/>
                            <a:gd name="T27" fmla="*/ 554 h 555"/>
                            <a:gd name="T28" fmla="*/ 9462 w 9555"/>
                            <a:gd name="T29" fmla="*/ 554 h 555"/>
                            <a:gd name="T30" fmla="*/ 9485 w 9555"/>
                            <a:gd name="T31" fmla="*/ 552 h 555"/>
                            <a:gd name="T32" fmla="*/ 9505 w 9555"/>
                            <a:gd name="T33" fmla="*/ 544 h 555"/>
                            <a:gd name="T34" fmla="*/ 9523 w 9555"/>
                            <a:gd name="T35" fmla="*/ 531 h 555"/>
                            <a:gd name="T36" fmla="*/ 9538 w 9555"/>
                            <a:gd name="T37" fmla="*/ 515 h 555"/>
                            <a:gd name="T38" fmla="*/ 9548 w 9555"/>
                            <a:gd name="T39" fmla="*/ 496 h 555"/>
                            <a:gd name="T40" fmla="*/ 9554 w 9555"/>
                            <a:gd name="T41" fmla="*/ 475 h 555"/>
                            <a:gd name="T42" fmla="*/ 9555 w 9555"/>
                            <a:gd name="T43" fmla="*/ 92 h 555"/>
                            <a:gd name="T44" fmla="*/ 9552 w 9555"/>
                            <a:gd name="T45" fmla="*/ 69 h 555"/>
                            <a:gd name="T46" fmla="*/ 9544 w 9555"/>
                            <a:gd name="T47" fmla="*/ 49 h 555"/>
                            <a:gd name="T48" fmla="*/ 9531 w 9555"/>
                            <a:gd name="T49" fmla="*/ 31 h 555"/>
                            <a:gd name="T50" fmla="*/ 9515 w 9555"/>
                            <a:gd name="T51" fmla="*/ 16 h 555"/>
                            <a:gd name="T52" fmla="*/ 9496 w 9555"/>
                            <a:gd name="T53" fmla="*/ 6 h 555"/>
                            <a:gd name="T54" fmla="*/ 9475 w 9555"/>
                            <a:gd name="T55" fmla="*/ 0 h 555"/>
                            <a:gd name="T56" fmla="*/ 92 w 9555"/>
                            <a:gd name="T57" fmla="*/ 0 h 5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9555" h="555">
                              <a:moveTo>
                                <a:pt x="92" y="0"/>
                              </a:moveTo>
                              <a:lnTo>
                                <a:pt x="69" y="2"/>
                              </a:lnTo>
                              <a:lnTo>
                                <a:pt x="49" y="10"/>
                              </a:lnTo>
                              <a:lnTo>
                                <a:pt x="31" y="23"/>
                              </a:lnTo>
                              <a:lnTo>
                                <a:pt x="16" y="39"/>
                              </a:lnTo>
                              <a:lnTo>
                                <a:pt x="6" y="58"/>
                              </a:lnTo>
                              <a:lnTo>
                                <a:pt x="0" y="80"/>
                              </a:lnTo>
                              <a:lnTo>
                                <a:pt x="0" y="462"/>
                              </a:lnTo>
                              <a:lnTo>
                                <a:pt x="2" y="485"/>
                              </a:lnTo>
                              <a:lnTo>
                                <a:pt x="10" y="505"/>
                              </a:lnTo>
                              <a:lnTo>
                                <a:pt x="23" y="523"/>
                              </a:lnTo>
                              <a:lnTo>
                                <a:pt x="39" y="538"/>
                              </a:lnTo>
                              <a:lnTo>
                                <a:pt x="58" y="548"/>
                              </a:lnTo>
                              <a:lnTo>
                                <a:pt x="79" y="554"/>
                              </a:lnTo>
                              <a:lnTo>
                                <a:pt x="9462" y="554"/>
                              </a:lnTo>
                              <a:lnTo>
                                <a:pt x="9485" y="552"/>
                              </a:lnTo>
                              <a:lnTo>
                                <a:pt x="9505" y="544"/>
                              </a:lnTo>
                              <a:lnTo>
                                <a:pt x="9523" y="531"/>
                              </a:lnTo>
                              <a:lnTo>
                                <a:pt x="9538" y="515"/>
                              </a:lnTo>
                              <a:lnTo>
                                <a:pt x="9548" y="496"/>
                              </a:lnTo>
                              <a:lnTo>
                                <a:pt x="9554" y="475"/>
                              </a:lnTo>
                              <a:lnTo>
                                <a:pt x="9555" y="92"/>
                              </a:lnTo>
                              <a:lnTo>
                                <a:pt x="9552" y="69"/>
                              </a:lnTo>
                              <a:lnTo>
                                <a:pt x="9544" y="49"/>
                              </a:lnTo>
                              <a:lnTo>
                                <a:pt x="9531" y="31"/>
                              </a:lnTo>
                              <a:lnTo>
                                <a:pt x="9515" y="16"/>
                              </a:lnTo>
                              <a:lnTo>
                                <a:pt x="9496" y="6"/>
                              </a:lnTo>
                              <a:lnTo>
                                <a:pt x="9475" y="0"/>
                              </a:lnTo>
                              <a:lnTo>
                                <a:pt x="92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6" o:spid="_x0000_s1026" style="position:absolute;margin-left:65pt;margin-top:7.3pt;width:477.75pt;height:27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5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" o:allowincell="f" path="m92,l69,2,49,10,31,23,16,39,6,58,,80,,462r2,23l10,505r13,18l39,538r19,10l79,554r9383,l9485,552r20,-8l9523,531r15,-16l9548,496r6,-21l9555,92r-3,-23l9544,49,9531,31,9515,16,9496,6,9475,,92,xe" filled="f" strokeweight="2pt">
                <v:path arrowok="t" o:connecttype="custom" o:connectlocs="58420,0;43815,1270;31115,6350;19685,14605;10160,24765;3810,36830;0,50800;0,293370;1270,307975;6350,320675;14605,332105;24765,341630;36830,347980;50165,351790;6008370,351790;6022975,350520;6035675,345440;6047105,337185;6056630,327025;6062980,314960;6066790,301625;6067425,58420;6065520,43815;6060440,31115;6052185,19685;6042025,10160;6029960,3810;6016625,0;58420,0" o:connectangles="0,0,0,0,0,0,0,0,0,0,0,0,0,0,0,0,0,0,0,0,0,0,0,0,0,0,0,0,0"/>
                <w10:wrap anchorx="page"/>
              </v:shape>
            </w:pict>
          </mc:Fallback>
        </mc:AlternateContent>
      </w:r>
    </w:p>
    <w:p w:rsidR="000D3CD9" w:rsidRDefault="000D3CD9" w:rsidP="000D3CD9">
      <w:pPr>
        <w:pStyle w:val="Heading1"/>
        <w:kinsoku w:val="0"/>
        <w:overflowPunct w:val="0"/>
        <w:spacing w:before="0"/>
        <w:ind w:left="160"/>
        <w:rPr>
          <w:b w:val="0"/>
          <w:bCs w:val="0"/>
          <w:u w:val="none"/>
        </w:rPr>
      </w:pPr>
      <w:r>
        <w:rPr>
          <w:spacing w:val="-1"/>
          <w:u w:val="thick"/>
        </w:rPr>
        <w:t>PROFESSIONAL EXPERIENCE</w:t>
      </w:r>
    </w:p>
    <w:p w:rsidR="00A202DA" w:rsidRDefault="00A202DA" w:rsidP="000D3CD9">
      <w:pPr>
        <w:kinsoku w:val="0"/>
        <w:overflowPunct w:val="0"/>
        <w:spacing w:before="44"/>
        <w:rPr>
          <w:rFonts w:ascii="Calibri" w:hAnsi="Calibri" w:cs="Calibri"/>
          <w:b/>
          <w:bCs/>
          <w:spacing w:val="-1"/>
          <w:sz w:val="28"/>
          <w:szCs w:val="28"/>
          <w:u w:val="single"/>
          <w:lang w:val="en-GB"/>
        </w:rPr>
      </w:pPr>
    </w:p>
    <w:p w:rsidR="00A202DA" w:rsidRDefault="003D4B8C" w:rsidP="00835A6B">
      <w:pPr>
        <w:kinsoku w:val="0"/>
        <w:overflowPunct w:val="0"/>
        <w:spacing w:before="44"/>
        <w:ind w:left="160"/>
        <w:rPr>
          <w:rFonts w:ascii="Calibri" w:hAnsi="Calibri" w:cs="Calibri"/>
          <w:b/>
          <w:bCs/>
          <w:spacing w:val="-1"/>
          <w:sz w:val="28"/>
          <w:szCs w:val="28"/>
          <w:lang w:val="en-GB"/>
        </w:rPr>
      </w:pPr>
      <w:r>
        <w:rPr>
          <w:rFonts w:ascii="Calibri" w:hAnsi="Calibri" w:cs="Calibri"/>
          <w:b/>
          <w:bCs/>
          <w:spacing w:val="-1"/>
          <w:sz w:val="28"/>
          <w:szCs w:val="28"/>
          <w:u w:val="single"/>
          <w:lang w:val="en-GB"/>
        </w:rPr>
        <w:t>Current Job</w:t>
      </w:r>
      <w:r>
        <w:rPr>
          <w:rFonts w:ascii="Calibri" w:hAnsi="Calibri" w:cs="Calibri"/>
          <w:b/>
          <w:bCs/>
          <w:spacing w:val="-1"/>
          <w:sz w:val="28"/>
          <w:szCs w:val="28"/>
          <w:lang w:val="en-GB"/>
        </w:rPr>
        <w:t>-:</w:t>
      </w:r>
      <w:r w:rsidR="005226EE">
        <w:rPr>
          <w:rFonts w:ascii="Calibri" w:hAnsi="Calibri" w:cs="Calibri"/>
          <w:b/>
          <w:bCs/>
          <w:spacing w:val="-1"/>
          <w:sz w:val="28"/>
          <w:szCs w:val="28"/>
          <w:lang w:val="en-GB"/>
        </w:rPr>
        <w:t xml:space="preserve"> Process</w:t>
      </w:r>
      <w:r w:rsidR="00C764A5">
        <w:rPr>
          <w:rFonts w:ascii="Calibri" w:hAnsi="Calibri" w:cs="Calibri"/>
          <w:b/>
          <w:bCs/>
          <w:spacing w:val="-1"/>
          <w:sz w:val="28"/>
          <w:szCs w:val="28"/>
          <w:lang w:val="en-GB"/>
        </w:rPr>
        <w:t xml:space="preserve"> &amp; Thermal</w:t>
      </w:r>
      <w:r w:rsidR="005226EE">
        <w:rPr>
          <w:rFonts w:ascii="Calibri" w:hAnsi="Calibri" w:cs="Calibri"/>
          <w:b/>
          <w:bCs/>
          <w:spacing w:val="-1"/>
          <w:sz w:val="28"/>
          <w:szCs w:val="28"/>
          <w:lang w:val="en-GB"/>
        </w:rPr>
        <w:t xml:space="preserve"> Design Engineer at </w:t>
      </w:r>
      <w:r w:rsidR="007217F8">
        <w:rPr>
          <w:rFonts w:ascii="Calibri" w:hAnsi="Calibri" w:cs="Calibri"/>
          <w:b/>
          <w:bCs/>
          <w:spacing w:val="-1"/>
          <w:sz w:val="28"/>
          <w:szCs w:val="28"/>
          <w:lang w:val="en-GB"/>
        </w:rPr>
        <w:t xml:space="preserve">Thermo engineers </w:t>
      </w:r>
      <w:r w:rsidR="000D3CD9">
        <w:rPr>
          <w:rFonts w:ascii="Calibri" w:hAnsi="Calibri" w:cs="Calibri"/>
          <w:b/>
          <w:bCs/>
          <w:spacing w:val="-1"/>
          <w:sz w:val="28"/>
          <w:szCs w:val="28"/>
          <w:lang w:val="en-GB"/>
        </w:rPr>
        <w:t>Pvt Ltd from Dec 2016 to present.</w:t>
      </w:r>
    </w:p>
    <w:p w:rsidR="00B23FCA" w:rsidRPr="00B23FCA" w:rsidRDefault="00B23FCA" w:rsidP="00835A6B">
      <w:pPr>
        <w:kinsoku w:val="0"/>
        <w:overflowPunct w:val="0"/>
        <w:spacing w:before="44"/>
        <w:ind w:left="160"/>
        <w:rPr>
          <w:rFonts w:ascii="Calibri" w:hAnsi="Calibri" w:cs="Calibri"/>
          <w:spacing w:val="-1"/>
          <w:sz w:val="28"/>
          <w:szCs w:val="28"/>
          <w:lang w:val="en-GB"/>
        </w:rPr>
      </w:pPr>
      <w:r w:rsidRPr="00B23FCA">
        <w:rPr>
          <w:rFonts w:ascii="Calibri" w:hAnsi="Calibri" w:cs="Calibri"/>
          <w:b/>
          <w:bCs/>
          <w:spacing w:val="-1"/>
          <w:sz w:val="28"/>
          <w:szCs w:val="28"/>
          <w:u w:val="single"/>
          <w:lang w:val="en-GB"/>
        </w:rPr>
        <w:t>Job Profile</w:t>
      </w:r>
      <w:r>
        <w:rPr>
          <w:rFonts w:ascii="Calibri" w:hAnsi="Calibri" w:cs="Calibri"/>
          <w:b/>
          <w:bCs/>
          <w:spacing w:val="-1"/>
          <w:sz w:val="28"/>
          <w:szCs w:val="28"/>
          <w:u w:val="single"/>
          <w:lang w:val="en-GB"/>
        </w:rPr>
        <w:t>-:</w:t>
      </w:r>
      <w:r>
        <w:rPr>
          <w:rFonts w:ascii="Calibri" w:hAnsi="Calibri" w:cs="Calibri"/>
          <w:b/>
          <w:bCs/>
          <w:spacing w:val="-1"/>
          <w:sz w:val="28"/>
          <w:szCs w:val="28"/>
          <w:lang w:val="en-GB"/>
        </w:rPr>
        <w:t xml:space="preserve"> Design of Shell &amp; Tube Heat Exchangers, Air Coolers, Economizers etc by using HTRI Software.</w:t>
      </w:r>
    </w:p>
    <w:p w:rsidR="009021AE" w:rsidRDefault="009021AE" w:rsidP="00835A6B">
      <w:pPr>
        <w:kinsoku w:val="0"/>
        <w:overflowPunct w:val="0"/>
        <w:spacing w:before="44"/>
        <w:ind w:left="160"/>
        <w:rPr>
          <w:rFonts w:ascii="Calibri" w:hAnsi="Calibri" w:cs="Calibri"/>
          <w:b/>
          <w:bCs/>
          <w:spacing w:val="-1"/>
          <w:sz w:val="28"/>
          <w:szCs w:val="28"/>
          <w:u w:val="single"/>
          <w:lang w:val="en-GB"/>
        </w:rPr>
      </w:pPr>
    </w:p>
    <w:p w:rsidR="00972ED8" w:rsidRPr="00A43CEA" w:rsidRDefault="003E624D" w:rsidP="00A43CEA">
      <w:pPr>
        <w:kinsoku w:val="0"/>
        <w:overflowPunct w:val="0"/>
        <w:spacing w:before="44"/>
        <w:ind w:left="160"/>
        <w:rPr>
          <w:rFonts w:ascii="Calibri" w:hAnsi="Calibri" w:cs="Calibri"/>
          <w:sz w:val="28"/>
          <w:szCs w:val="28"/>
        </w:rPr>
      </w:pPr>
      <w:r w:rsidRPr="00A202DA">
        <w:rPr>
          <w:rFonts w:ascii="Calibri" w:hAnsi="Calibri" w:cs="Calibri"/>
          <w:b/>
          <w:bCs/>
          <w:spacing w:val="-1"/>
          <w:sz w:val="28"/>
          <w:szCs w:val="28"/>
          <w:u w:val="single"/>
          <w:lang w:val="en-GB"/>
        </w:rPr>
        <w:t>Last job</w:t>
      </w:r>
      <w:r>
        <w:rPr>
          <w:rFonts w:ascii="Calibri" w:hAnsi="Calibri" w:cs="Calibri"/>
          <w:spacing w:val="-1"/>
          <w:sz w:val="28"/>
          <w:szCs w:val="28"/>
          <w:lang w:val="en-GB"/>
        </w:rPr>
        <w:t>-</w:t>
      </w:r>
      <w:r w:rsidR="00685309">
        <w:rPr>
          <w:rFonts w:ascii="Calibri" w:hAnsi="Calibri" w:cs="Calibri"/>
          <w:spacing w:val="-1"/>
          <w:sz w:val="28"/>
          <w:szCs w:val="28"/>
          <w:lang w:val="en-GB"/>
        </w:rPr>
        <w:t xml:space="preserve">: </w:t>
      </w:r>
      <w:r w:rsidR="006449D1">
        <w:rPr>
          <w:rFonts w:ascii="Calibri" w:hAnsi="Calibri" w:cs="Calibri"/>
          <w:spacing w:val="-1"/>
          <w:sz w:val="28"/>
          <w:szCs w:val="28"/>
        </w:rPr>
        <w:t xml:space="preserve">Chemical Engineer </w:t>
      </w:r>
      <w:r w:rsidR="006449D1">
        <w:rPr>
          <w:rFonts w:ascii="Calibri" w:hAnsi="Calibri" w:cs="Calibri"/>
          <w:sz w:val="28"/>
          <w:szCs w:val="28"/>
        </w:rPr>
        <w:t>at</w:t>
      </w:r>
      <w:r w:rsidR="00C12C32">
        <w:rPr>
          <w:rFonts w:ascii="Calibri" w:hAnsi="Calibri" w:cs="Calibri"/>
          <w:sz w:val="28"/>
          <w:szCs w:val="28"/>
        </w:rPr>
        <w:t xml:space="preserve"> </w:t>
      </w:r>
      <w:r w:rsidR="006449D1">
        <w:rPr>
          <w:rFonts w:ascii="Calibri" w:hAnsi="Calibri" w:cs="Calibri"/>
          <w:sz w:val="28"/>
          <w:szCs w:val="28"/>
        </w:rPr>
        <w:t>Atlas</w:t>
      </w:r>
      <w:r w:rsidR="006449D1">
        <w:rPr>
          <w:rFonts w:ascii="Calibri" w:hAnsi="Calibri" w:cs="Calibri"/>
          <w:spacing w:val="-1"/>
          <w:sz w:val="28"/>
          <w:szCs w:val="28"/>
        </w:rPr>
        <w:t xml:space="preserve"> Fine</w:t>
      </w:r>
      <w:r w:rsidR="00C12C32">
        <w:rPr>
          <w:rFonts w:ascii="Calibri" w:hAnsi="Calibri" w:cs="Calibri"/>
          <w:spacing w:val="-1"/>
          <w:sz w:val="28"/>
          <w:szCs w:val="28"/>
        </w:rPr>
        <w:t xml:space="preserve"> </w:t>
      </w:r>
      <w:r w:rsidR="006449D1">
        <w:rPr>
          <w:rFonts w:ascii="Calibri" w:hAnsi="Calibri" w:cs="Calibri"/>
          <w:spacing w:val="-1"/>
          <w:sz w:val="28"/>
          <w:szCs w:val="28"/>
        </w:rPr>
        <w:t>Chemicals</w:t>
      </w:r>
      <w:r w:rsidR="00C12C32">
        <w:rPr>
          <w:rFonts w:ascii="Calibri" w:hAnsi="Calibri" w:cs="Calibri"/>
          <w:spacing w:val="-1"/>
          <w:sz w:val="28"/>
          <w:szCs w:val="28"/>
        </w:rPr>
        <w:t xml:space="preserve"> </w:t>
      </w:r>
      <w:r w:rsidR="006449D1">
        <w:rPr>
          <w:rFonts w:ascii="Calibri" w:hAnsi="Calibri" w:cs="Calibri"/>
          <w:spacing w:val="-1"/>
          <w:sz w:val="28"/>
          <w:szCs w:val="28"/>
        </w:rPr>
        <w:t xml:space="preserve">Pvt </w:t>
      </w:r>
      <w:r w:rsidR="006449D1">
        <w:rPr>
          <w:rFonts w:ascii="Calibri" w:hAnsi="Calibri" w:cs="Calibri"/>
          <w:sz w:val="28"/>
          <w:szCs w:val="28"/>
        </w:rPr>
        <w:t>ltd</w:t>
      </w:r>
      <w:r w:rsidR="00C12C32">
        <w:rPr>
          <w:rFonts w:ascii="Calibri" w:hAnsi="Calibri" w:cs="Calibri"/>
          <w:sz w:val="28"/>
          <w:szCs w:val="28"/>
        </w:rPr>
        <w:t xml:space="preserve">, </w:t>
      </w:r>
      <w:r w:rsidR="00AA289F">
        <w:rPr>
          <w:rFonts w:ascii="Calibri" w:hAnsi="Calibri" w:cs="Calibri"/>
          <w:sz w:val="28"/>
          <w:szCs w:val="28"/>
        </w:rPr>
        <w:t>Sinnar</w:t>
      </w:r>
      <w:r w:rsidR="00C12C32">
        <w:rPr>
          <w:rFonts w:ascii="Calibri" w:hAnsi="Calibri" w:cs="Calibri"/>
          <w:sz w:val="28"/>
          <w:szCs w:val="28"/>
        </w:rPr>
        <w:t xml:space="preserve"> </w:t>
      </w:r>
      <w:r w:rsidR="00A55857">
        <w:rPr>
          <w:rFonts w:ascii="Calibri" w:hAnsi="Calibri" w:cs="Calibri"/>
          <w:sz w:val="28"/>
          <w:szCs w:val="28"/>
          <w:lang w:val="en-GB"/>
        </w:rPr>
        <w:t xml:space="preserve">from Dec 2013 </w:t>
      </w:r>
      <w:r w:rsidR="002704DF">
        <w:rPr>
          <w:rFonts w:ascii="Calibri" w:hAnsi="Calibri" w:cs="Calibri"/>
          <w:sz w:val="28"/>
          <w:szCs w:val="28"/>
          <w:lang w:val="en-GB"/>
        </w:rPr>
        <w:t>to</w:t>
      </w:r>
      <w:r w:rsidR="00B61FD6">
        <w:rPr>
          <w:rFonts w:ascii="Calibri" w:hAnsi="Calibri" w:cs="Calibri"/>
          <w:sz w:val="28"/>
          <w:szCs w:val="28"/>
          <w:lang w:val="en-GB"/>
        </w:rPr>
        <w:t xml:space="preserve"> </w:t>
      </w:r>
      <w:r w:rsidR="002704DF">
        <w:rPr>
          <w:rFonts w:ascii="Calibri" w:hAnsi="Calibri" w:cs="Calibri"/>
          <w:sz w:val="28"/>
          <w:szCs w:val="28"/>
          <w:lang w:val="en-GB"/>
        </w:rPr>
        <w:t>Dec 201</w:t>
      </w:r>
      <w:r w:rsidR="00D77BA0">
        <w:rPr>
          <w:rFonts w:ascii="Calibri" w:hAnsi="Calibri" w:cs="Calibri"/>
          <w:sz w:val="28"/>
          <w:szCs w:val="28"/>
          <w:lang w:val="en-GB"/>
        </w:rPr>
        <w:t>4</w:t>
      </w:r>
      <w:r w:rsidR="003F13CC">
        <w:rPr>
          <w:rFonts w:ascii="Calibri" w:hAnsi="Calibri" w:cs="Calibri"/>
          <w:sz w:val="28"/>
          <w:szCs w:val="28"/>
          <w:lang w:val="en-GB"/>
        </w:rPr>
        <w:t>.</w:t>
      </w:r>
    </w:p>
    <w:p w:rsidR="00972ED8" w:rsidRPr="00972ED8" w:rsidRDefault="00097320">
      <w:pPr>
        <w:kinsoku w:val="0"/>
        <w:overflowPunct w:val="0"/>
        <w:spacing w:before="44"/>
        <w:ind w:left="160"/>
        <w:rPr>
          <w:rFonts w:ascii="Calibri" w:hAnsi="Calibri" w:cs="Calibri"/>
          <w:b/>
          <w:sz w:val="28"/>
          <w:szCs w:val="28"/>
        </w:rPr>
      </w:pPr>
      <w:r w:rsidRPr="00972ED8">
        <w:rPr>
          <w:rFonts w:ascii="Calibri" w:hAnsi="Calibri" w:cs="Calibri"/>
          <w:b/>
          <w:sz w:val="28"/>
          <w:szCs w:val="28"/>
          <w:lang w:val="en-GB"/>
        </w:rPr>
        <w:t>Responsibilities</w:t>
      </w:r>
      <w:r w:rsidR="00972ED8" w:rsidRPr="00972ED8">
        <w:rPr>
          <w:rFonts w:ascii="Calibri" w:hAnsi="Calibri" w:cs="Calibri"/>
          <w:b/>
          <w:sz w:val="28"/>
          <w:szCs w:val="28"/>
          <w:lang w:val="en-GB"/>
        </w:rPr>
        <w:t xml:space="preserve"> handled:</w:t>
      </w:r>
    </w:p>
    <w:p w:rsidR="006449D1" w:rsidRDefault="006449D1">
      <w:pPr>
        <w:numPr>
          <w:ilvl w:val="2"/>
          <w:numId w:val="4"/>
        </w:numPr>
        <w:tabs>
          <w:tab w:val="left" w:pos="880"/>
        </w:tabs>
        <w:kinsoku w:val="0"/>
        <w:overflowPunct w:val="0"/>
        <w:ind w:left="880"/>
        <w:rPr>
          <w:rFonts w:ascii="Calibri" w:hAnsi="Calibri" w:cs="Calibri"/>
          <w:spacing w:val="-1"/>
          <w:sz w:val="28"/>
          <w:szCs w:val="28"/>
        </w:rPr>
      </w:pPr>
      <w:r>
        <w:rPr>
          <w:rFonts w:ascii="Calibri" w:hAnsi="Calibri" w:cs="Calibri"/>
          <w:spacing w:val="-1"/>
          <w:sz w:val="28"/>
          <w:szCs w:val="28"/>
        </w:rPr>
        <w:t>Production</w:t>
      </w:r>
      <w:r w:rsidR="00451F38">
        <w:rPr>
          <w:rFonts w:ascii="Calibri" w:hAnsi="Calibri" w:cs="Calibri"/>
          <w:spacing w:val="-1"/>
          <w:sz w:val="28"/>
          <w:szCs w:val="28"/>
          <w:lang w:val="en-GB"/>
        </w:rPr>
        <w:t>, Process</w:t>
      </w:r>
      <w:r w:rsidR="00451F38">
        <w:rPr>
          <w:rFonts w:ascii="Calibri" w:hAnsi="Calibri" w:cs="Calibri"/>
          <w:spacing w:val="1"/>
          <w:sz w:val="28"/>
          <w:szCs w:val="28"/>
          <w:lang w:val="en-GB"/>
        </w:rPr>
        <w:t xml:space="preserve">, </w:t>
      </w:r>
      <w:r>
        <w:rPr>
          <w:rFonts w:ascii="Calibri" w:hAnsi="Calibri" w:cs="Calibri"/>
          <w:spacing w:val="-1"/>
          <w:sz w:val="28"/>
          <w:szCs w:val="28"/>
        </w:rPr>
        <w:t>maintenance,</w:t>
      </w:r>
      <w:r w:rsidR="00B61FD6">
        <w:rPr>
          <w:rFonts w:ascii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spacing w:val="-1"/>
          <w:sz w:val="28"/>
          <w:szCs w:val="28"/>
        </w:rPr>
        <w:t>troubleshooting</w:t>
      </w:r>
      <w:r w:rsidR="00B61FD6">
        <w:rPr>
          <w:rFonts w:ascii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of </w:t>
      </w:r>
      <w:r>
        <w:rPr>
          <w:rFonts w:ascii="Calibri" w:hAnsi="Calibri" w:cs="Calibri"/>
          <w:spacing w:val="-1"/>
          <w:sz w:val="28"/>
          <w:szCs w:val="28"/>
        </w:rPr>
        <w:t>problems.</w:t>
      </w:r>
    </w:p>
    <w:p w:rsidR="00972ED8" w:rsidRPr="000D3CD9" w:rsidRDefault="00972ED8" w:rsidP="000D3CD9">
      <w:pPr>
        <w:numPr>
          <w:ilvl w:val="2"/>
          <w:numId w:val="4"/>
        </w:numPr>
        <w:tabs>
          <w:tab w:val="left" w:pos="880"/>
        </w:tabs>
        <w:kinsoku w:val="0"/>
        <w:overflowPunct w:val="0"/>
        <w:ind w:left="880"/>
        <w:rPr>
          <w:rFonts w:ascii="Calibri" w:hAnsi="Calibri" w:cs="Calibri"/>
          <w:spacing w:val="-1"/>
          <w:sz w:val="28"/>
          <w:szCs w:val="28"/>
        </w:rPr>
      </w:pPr>
      <w:r>
        <w:rPr>
          <w:rFonts w:ascii="Calibri" w:hAnsi="Calibri" w:cs="Calibri"/>
          <w:spacing w:val="-1"/>
          <w:sz w:val="28"/>
          <w:szCs w:val="28"/>
        </w:rPr>
        <w:t>Making production reports</w:t>
      </w:r>
      <w:r w:rsidR="000D3CD9">
        <w:rPr>
          <w:rFonts w:ascii="Calibri" w:hAnsi="Calibri" w:cs="Calibri"/>
          <w:spacing w:val="-1"/>
          <w:sz w:val="28"/>
          <w:szCs w:val="28"/>
        </w:rPr>
        <w:t>, Batch process time cycle monitoring</w:t>
      </w:r>
    </w:p>
    <w:p w:rsidR="00972ED8" w:rsidRDefault="00972ED8">
      <w:pPr>
        <w:numPr>
          <w:ilvl w:val="2"/>
          <w:numId w:val="4"/>
        </w:numPr>
        <w:tabs>
          <w:tab w:val="left" w:pos="880"/>
        </w:tabs>
        <w:kinsoku w:val="0"/>
        <w:overflowPunct w:val="0"/>
        <w:ind w:left="880"/>
        <w:rPr>
          <w:rFonts w:ascii="Calibri" w:hAnsi="Calibri" w:cs="Calibri"/>
          <w:spacing w:val="-1"/>
          <w:sz w:val="28"/>
          <w:szCs w:val="28"/>
        </w:rPr>
      </w:pPr>
      <w:r>
        <w:rPr>
          <w:rFonts w:ascii="Calibri" w:hAnsi="Calibri" w:cs="Calibri"/>
          <w:spacing w:val="-1"/>
          <w:sz w:val="28"/>
          <w:szCs w:val="28"/>
        </w:rPr>
        <w:t>Unit operations handling included distillation columns, reactors, crystallizers, dryers etc.</w:t>
      </w:r>
    </w:p>
    <w:p w:rsidR="00097320" w:rsidRDefault="00097320">
      <w:pPr>
        <w:numPr>
          <w:ilvl w:val="2"/>
          <w:numId w:val="4"/>
        </w:numPr>
        <w:tabs>
          <w:tab w:val="left" w:pos="880"/>
        </w:tabs>
        <w:kinsoku w:val="0"/>
        <w:overflowPunct w:val="0"/>
        <w:ind w:left="880"/>
        <w:rPr>
          <w:rFonts w:ascii="Calibri" w:hAnsi="Calibri" w:cs="Calibri"/>
          <w:spacing w:val="-1"/>
          <w:sz w:val="28"/>
          <w:szCs w:val="28"/>
        </w:rPr>
      </w:pPr>
      <w:r>
        <w:rPr>
          <w:rFonts w:ascii="Calibri" w:hAnsi="Calibri" w:cs="Calibri"/>
          <w:spacing w:val="-1"/>
          <w:sz w:val="28"/>
          <w:szCs w:val="28"/>
        </w:rPr>
        <w:t>Troubleshooting of pumps, utilities etc</w:t>
      </w:r>
    </w:p>
    <w:p w:rsidR="00097320" w:rsidRDefault="00097320">
      <w:pPr>
        <w:kinsoku w:val="0"/>
        <w:overflowPunct w:val="0"/>
        <w:spacing w:line="200" w:lineRule="exact"/>
        <w:rPr>
          <w:sz w:val="20"/>
          <w:szCs w:val="20"/>
        </w:rPr>
      </w:pPr>
    </w:p>
    <w:p w:rsidR="004F2580" w:rsidRPr="007B3AC5" w:rsidRDefault="004F2580" w:rsidP="004F2580">
      <w:pPr>
        <w:pStyle w:val="Heading1"/>
        <w:kinsoku w:val="0"/>
        <w:overflowPunct w:val="0"/>
        <w:ind w:left="208"/>
        <w:rPr>
          <w:b w:val="0"/>
          <w:bCs w:val="0"/>
          <w:u w:val="none"/>
        </w:rPr>
      </w:pPr>
      <w:r w:rsidRPr="007B3AC5">
        <w:rPr>
          <w:spacing w:val="-1"/>
          <w:u w:val="none"/>
        </w:rPr>
        <w:t>Education</w:t>
      </w:r>
    </w:p>
    <w:p w:rsidR="004F2580" w:rsidRDefault="004F2580" w:rsidP="004F2580">
      <w:pPr>
        <w:pStyle w:val="Heading1"/>
        <w:kinsoku w:val="0"/>
        <w:overflowPunct w:val="0"/>
        <w:ind w:left="208"/>
        <w:rPr>
          <w:spacing w:val="-1"/>
          <w:u w:val="thick"/>
        </w:rPr>
      </w:pPr>
    </w:p>
    <w:tbl>
      <w:tblPr>
        <w:tblW w:w="9273" w:type="dxa"/>
        <w:tblInd w:w="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3"/>
        <w:gridCol w:w="3220"/>
        <w:gridCol w:w="2025"/>
        <w:gridCol w:w="2115"/>
      </w:tblGrid>
      <w:tr w:rsidR="004F2580" w:rsidRPr="006449D1" w:rsidTr="00CF429F">
        <w:trPr>
          <w:trHeight w:hRule="exact" w:val="528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80" w:rsidRPr="006449D1" w:rsidRDefault="004F2580" w:rsidP="00CF429F">
            <w:pPr>
              <w:pStyle w:val="TableParagraph"/>
              <w:kinsoku w:val="0"/>
              <w:overflowPunct w:val="0"/>
              <w:spacing w:before="98"/>
              <w:ind w:left="236"/>
            </w:pPr>
            <w:r w:rsidRPr="006449D1">
              <w:rPr>
                <w:rFonts w:ascii="Arial" w:hAnsi="Arial" w:cs="Arial"/>
                <w:b/>
                <w:bCs/>
                <w:spacing w:val="-1"/>
              </w:rPr>
              <w:t>Examination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80" w:rsidRPr="006449D1" w:rsidRDefault="004F2580" w:rsidP="00CF429F">
            <w:pPr>
              <w:pStyle w:val="TableParagraph"/>
              <w:kinsoku w:val="0"/>
              <w:overflowPunct w:val="0"/>
              <w:spacing w:before="98"/>
              <w:ind w:left="1"/>
              <w:jc w:val="center"/>
            </w:pPr>
            <w:r w:rsidRPr="006449D1">
              <w:rPr>
                <w:rFonts w:ascii="Arial" w:hAnsi="Arial" w:cs="Arial"/>
                <w:b/>
                <w:bCs/>
                <w:spacing w:val="-1"/>
              </w:rPr>
              <w:t>College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80" w:rsidRPr="006449D1" w:rsidRDefault="004F2580" w:rsidP="00CF429F">
            <w:pPr>
              <w:pStyle w:val="TableParagraph"/>
              <w:kinsoku w:val="0"/>
              <w:overflowPunct w:val="0"/>
              <w:spacing w:before="98"/>
              <w:ind w:left="159"/>
            </w:pPr>
            <w:r w:rsidRPr="006449D1">
              <w:rPr>
                <w:rFonts w:ascii="Arial" w:hAnsi="Arial" w:cs="Arial"/>
                <w:b/>
                <w:bCs/>
                <w:spacing w:val="-1"/>
              </w:rPr>
              <w:t>Academic</w:t>
            </w:r>
            <w:r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r w:rsidRPr="006449D1">
              <w:rPr>
                <w:rFonts w:ascii="Arial" w:hAnsi="Arial" w:cs="Arial"/>
                <w:b/>
                <w:bCs/>
                <w:spacing w:val="-2"/>
              </w:rPr>
              <w:t>year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80" w:rsidRPr="006449D1" w:rsidRDefault="004F2580" w:rsidP="00CF429F">
            <w:pPr>
              <w:pStyle w:val="TableParagraph"/>
              <w:kinsoku w:val="0"/>
              <w:overflowPunct w:val="0"/>
              <w:spacing w:line="273" w:lineRule="exact"/>
              <w:ind w:left="405"/>
            </w:pPr>
            <w:r w:rsidRPr="006449D1">
              <w:rPr>
                <w:rFonts w:ascii="Arial" w:hAnsi="Arial" w:cs="Arial"/>
                <w:b/>
                <w:bCs/>
                <w:spacing w:val="-1"/>
              </w:rPr>
              <w:t>Percentage</w:t>
            </w:r>
          </w:p>
        </w:tc>
      </w:tr>
      <w:tr w:rsidR="004F2580" w:rsidRPr="006449D1" w:rsidTr="00CF429F">
        <w:trPr>
          <w:trHeight w:hRule="exact" w:val="1008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80" w:rsidRPr="006449D1" w:rsidRDefault="004F2580" w:rsidP="00CF429F">
            <w:pPr>
              <w:pStyle w:val="TableParagraph"/>
              <w:kinsoku w:val="0"/>
              <w:overflowPunct w:val="0"/>
              <w:spacing w:line="271" w:lineRule="exact"/>
              <w:jc w:val="center"/>
              <w:rPr>
                <w:rFonts w:ascii="Arial" w:hAnsi="Arial" w:cs="Arial"/>
              </w:rPr>
            </w:pPr>
            <w:r w:rsidRPr="006449D1">
              <w:rPr>
                <w:rFonts w:ascii="Arial" w:hAnsi="Arial" w:cs="Arial"/>
                <w:spacing w:val="-1"/>
              </w:rPr>
              <w:t>P.G.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 w:rsidRPr="006449D1">
              <w:rPr>
                <w:rFonts w:ascii="Arial" w:hAnsi="Arial" w:cs="Arial"/>
                <w:spacing w:val="-1"/>
              </w:rPr>
              <w:t>Diploma</w:t>
            </w:r>
            <w:r w:rsidRPr="006449D1">
              <w:rPr>
                <w:rFonts w:ascii="Arial" w:hAnsi="Arial" w:cs="Arial"/>
              </w:rPr>
              <w:t xml:space="preserve"> in</w:t>
            </w:r>
          </w:p>
          <w:p w:rsidR="004F2580" w:rsidRPr="006449D1" w:rsidRDefault="004F2580" w:rsidP="00CF429F">
            <w:pPr>
              <w:pStyle w:val="TableParagraph"/>
              <w:kinsoku w:val="0"/>
              <w:overflowPunct w:val="0"/>
              <w:ind w:right="1"/>
              <w:jc w:val="center"/>
              <w:rPr>
                <w:rFonts w:ascii="Arial" w:hAnsi="Arial" w:cs="Arial"/>
                <w:spacing w:val="-1"/>
              </w:rPr>
            </w:pPr>
            <w:r w:rsidRPr="006449D1">
              <w:rPr>
                <w:rFonts w:ascii="Arial" w:hAnsi="Arial" w:cs="Arial"/>
              </w:rPr>
              <w:t xml:space="preserve">Process </w:t>
            </w:r>
            <w:r w:rsidRPr="006449D1">
              <w:rPr>
                <w:rFonts w:ascii="Arial" w:hAnsi="Arial" w:cs="Arial"/>
                <w:spacing w:val="-1"/>
              </w:rPr>
              <w:t>design</w:t>
            </w:r>
          </w:p>
          <w:p w:rsidR="004F2580" w:rsidRPr="006449D1" w:rsidRDefault="004F2580" w:rsidP="00CF429F">
            <w:pPr>
              <w:pStyle w:val="TableParagraph"/>
              <w:kinsoku w:val="0"/>
              <w:overflowPunct w:val="0"/>
              <w:ind w:right="4"/>
              <w:jc w:val="center"/>
            </w:pPr>
            <w:r w:rsidRPr="006449D1">
              <w:rPr>
                <w:rFonts w:ascii="Arial" w:hAnsi="Arial" w:cs="Arial"/>
              </w:rPr>
              <w:t>&amp;</w:t>
            </w:r>
            <w:r w:rsidRPr="006449D1">
              <w:rPr>
                <w:rFonts w:ascii="Arial" w:hAnsi="Arial" w:cs="Arial"/>
                <w:spacing w:val="-1"/>
              </w:rPr>
              <w:t>Simulation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80" w:rsidRDefault="004F2580" w:rsidP="00CF429F">
            <w:pPr>
              <w:pStyle w:val="TableParagraph"/>
              <w:kinsoku w:val="0"/>
              <w:overflowPunct w:val="0"/>
              <w:spacing w:before="93" w:line="275" w:lineRule="auto"/>
              <w:ind w:left="162" w:right="162"/>
              <w:jc w:val="center"/>
              <w:rPr>
                <w:rFonts w:ascii="Arial" w:hAnsi="Arial" w:cs="Arial"/>
                <w:spacing w:val="-1"/>
              </w:rPr>
            </w:pPr>
            <w:r w:rsidRPr="006449D1">
              <w:rPr>
                <w:rFonts w:ascii="Arial" w:hAnsi="Arial" w:cs="Arial"/>
              </w:rPr>
              <w:t xml:space="preserve">Asians </w:t>
            </w:r>
            <w:r w:rsidRPr="006449D1">
              <w:rPr>
                <w:rFonts w:ascii="Arial" w:hAnsi="Arial" w:cs="Arial"/>
                <w:spacing w:val="-1"/>
              </w:rPr>
              <w:t>Academy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 w:rsidRPr="006449D1">
              <w:rPr>
                <w:rFonts w:ascii="Arial" w:hAnsi="Arial" w:cs="Arial"/>
                <w:spacing w:val="-1"/>
              </w:rPr>
              <w:t>of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 w:rsidRPr="006449D1">
              <w:rPr>
                <w:rFonts w:ascii="Arial" w:hAnsi="Arial" w:cs="Arial"/>
                <w:spacing w:val="-1"/>
              </w:rPr>
              <w:t>Professional Training,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 w:rsidRPr="006449D1">
              <w:rPr>
                <w:rFonts w:ascii="Arial" w:hAnsi="Arial" w:cs="Arial"/>
                <w:spacing w:val="-1"/>
              </w:rPr>
              <w:t>Pune</w:t>
            </w:r>
          </w:p>
          <w:p w:rsidR="004F2580" w:rsidRDefault="004F2580" w:rsidP="00CF429F">
            <w:pPr>
              <w:pStyle w:val="TableParagraph"/>
              <w:kinsoku w:val="0"/>
              <w:overflowPunct w:val="0"/>
              <w:spacing w:before="93" w:line="275" w:lineRule="auto"/>
              <w:ind w:left="162" w:right="162" w:firstLine="413"/>
              <w:jc w:val="center"/>
              <w:rPr>
                <w:rFonts w:ascii="Arial" w:hAnsi="Arial" w:cs="Arial"/>
                <w:spacing w:val="-1"/>
              </w:rPr>
            </w:pPr>
          </w:p>
          <w:p w:rsidR="004F2580" w:rsidRPr="006449D1" w:rsidRDefault="004F2580" w:rsidP="00CF429F">
            <w:pPr>
              <w:pStyle w:val="TableParagraph"/>
              <w:kinsoku w:val="0"/>
              <w:overflowPunct w:val="0"/>
              <w:spacing w:before="93" w:line="275" w:lineRule="auto"/>
              <w:ind w:left="162" w:right="162" w:firstLine="413"/>
              <w:jc w:val="center"/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80" w:rsidRPr="006449D1" w:rsidRDefault="004F2580" w:rsidP="00CF429F">
            <w:pPr>
              <w:pStyle w:val="TableParagraph"/>
              <w:kinsoku w:val="0"/>
              <w:overflowPunct w:val="0"/>
              <w:spacing w:before="11" w:line="240" w:lineRule="exact"/>
            </w:pPr>
          </w:p>
          <w:p w:rsidR="004F2580" w:rsidRPr="006449D1" w:rsidRDefault="004F2580" w:rsidP="00CF429F">
            <w:pPr>
              <w:pStyle w:val="TableParagraph"/>
              <w:kinsoku w:val="0"/>
              <w:overflowPunct w:val="0"/>
              <w:jc w:val="center"/>
            </w:pPr>
            <w:r w:rsidRPr="006449D1">
              <w:rPr>
                <w:rFonts w:ascii="Arial" w:hAnsi="Arial" w:cs="Arial"/>
                <w:spacing w:val="-1"/>
              </w:rPr>
              <w:t>2016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80" w:rsidRPr="006449D1" w:rsidRDefault="004F2580" w:rsidP="00CF429F">
            <w:pPr>
              <w:pStyle w:val="TableParagraph"/>
              <w:kinsoku w:val="0"/>
              <w:overflowPunct w:val="0"/>
              <w:spacing w:before="1" w:line="150" w:lineRule="exact"/>
              <w:rPr>
                <w:sz w:val="15"/>
                <w:szCs w:val="15"/>
              </w:rPr>
            </w:pPr>
          </w:p>
          <w:p w:rsidR="004F2580" w:rsidRPr="006449D1" w:rsidRDefault="004F2580" w:rsidP="00CF429F">
            <w:pPr>
              <w:pStyle w:val="TableParagraph"/>
              <w:kinsoku w:val="0"/>
              <w:overflowPunct w:val="0"/>
              <w:ind w:left="734" w:right="735"/>
              <w:jc w:val="center"/>
            </w:pPr>
            <w:r w:rsidRPr="006449D1">
              <w:rPr>
                <w:rFonts w:ascii="Arial" w:hAnsi="Arial" w:cs="Arial"/>
                <w:spacing w:val="-1"/>
              </w:rPr>
              <w:t>71.50</w:t>
            </w:r>
          </w:p>
        </w:tc>
      </w:tr>
      <w:tr w:rsidR="004F2580" w:rsidRPr="006449D1" w:rsidTr="00CF429F">
        <w:trPr>
          <w:trHeight w:hRule="exact" w:val="643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80" w:rsidRPr="006449D1" w:rsidRDefault="004F2580" w:rsidP="00CF429F">
            <w:pPr>
              <w:pStyle w:val="TableParagraph"/>
              <w:kinsoku w:val="0"/>
              <w:overflowPunct w:val="0"/>
              <w:spacing w:before="35"/>
              <w:ind w:left="251" w:right="250" w:firstLine="472"/>
            </w:pPr>
            <w:r w:rsidRPr="006449D1">
              <w:rPr>
                <w:rFonts w:ascii="Arial" w:hAnsi="Arial" w:cs="Arial"/>
              </w:rPr>
              <w:t xml:space="preserve">B.E. </w:t>
            </w:r>
            <w:r w:rsidRPr="006449D1">
              <w:rPr>
                <w:rFonts w:ascii="Arial" w:hAnsi="Arial" w:cs="Arial"/>
                <w:spacing w:val="-1"/>
              </w:rPr>
              <w:t>(CHEMICAL)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80" w:rsidRPr="006449D1" w:rsidRDefault="004F2580" w:rsidP="00CF429F">
            <w:pPr>
              <w:pStyle w:val="TableParagraph"/>
              <w:kinsoku w:val="0"/>
              <w:overflowPunct w:val="0"/>
              <w:spacing w:line="273" w:lineRule="exact"/>
              <w:ind w:right="2"/>
              <w:jc w:val="center"/>
              <w:rPr>
                <w:rFonts w:ascii="Arial" w:hAnsi="Arial" w:cs="Arial"/>
                <w:spacing w:val="-1"/>
              </w:rPr>
            </w:pPr>
            <w:r w:rsidRPr="006449D1">
              <w:rPr>
                <w:rFonts w:ascii="Arial" w:hAnsi="Arial" w:cs="Arial"/>
                <w:spacing w:val="-1"/>
              </w:rPr>
              <w:t>MIT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 w:rsidRPr="006449D1">
              <w:rPr>
                <w:rFonts w:ascii="Arial" w:hAnsi="Arial" w:cs="Arial"/>
                <w:spacing w:val="-1"/>
              </w:rPr>
              <w:t>Academy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 w:rsidRPr="006449D1">
              <w:rPr>
                <w:rFonts w:ascii="Arial" w:hAnsi="Arial" w:cs="Arial"/>
                <w:spacing w:val="-1"/>
              </w:rPr>
              <w:t>Of</w:t>
            </w:r>
          </w:p>
          <w:p w:rsidR="004F2580" w:rsidRPr="006449D1" w:rsidRDefault="004F2580" w:rsidP="00CF429F">
            <w:pPr>
              <w:pStyle w:val="TableParagraph"/>
              <w:kinsoku w:val="0"/>
              <w:overflowPunct w:val="0"/>
              <w:spacing w:before="41"/>
              <w:ind w:left="1"/>
              <w:jc w:val="center"/>
            </w:pPr>
            <w:r w:rsidRPr="006449D1">
              <w:rPr>
                <w:rFonts w:ascii="Arial" w:hAnsi="Arial" w:cs="Arial"/>
                <w:spacing w:val="-1"/>
              </w:rPr>
              <w:t>Engineering,Pune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80" w:rsidRPr="006449D1" w:rsidRDefault="004F2580" w:rsidP="00CF429F">
            <w:pPr>
              <w:pStyle w:val="TableParagraph"/>
              <w:kinsoku w:val="0"/>
              <w:overflowPunct w:val="0"/>
              <w:spacing w:before="5" w:line="150" w:lineRule="exact"/>
              <w:rPr>
                <w:sz w:val="15"/>
                <w:szCs w:val="15"/>
              </w:rPr>
            </w:pPr>
          </w:p>
          <w:p w:rsidR="004F2580" w:rsidRPr="006449D1" w:rsidRDefault="004F2580" w:rsidP="00CF429F">
            <w:pPr>
              <w:pStyle w:val="TableParagraph"/>
              <w:kinsoku w:val="0"/>
              <w:overflowPunct w:val="0"/>
              <w:ind w:left="723" w:right="722"/>
              <w:jc w:val="center"/>
            </w:pPr>
            <w:r w:rsidRPr="006449D1">
              <w:rPr>
                <w:rFonts w:ascii="Arial" w:hAnsi="Arial" w:cs="Arial"/>
                <w:spacing w:val="-1"/>
              </w:rPr>
              <w:t>2013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80" w:rsidRPr="006449D1" w:rsidRDefault="004F2580" w:rsidP="00CF429F">
            <w:pPr>
              <w:pStyle w:val="TableParagraph"/>
              <w:kinsoku w:val="0"/>
              <w:overflowPunct w:val="0"/>
              <w:spacing w:before="54"/>
              <w:ind w:right="1"/>
              <w:jc w:val="center"/>
            </w:pPr>
            <w:r w:rsidRPr="006449D1">
              <w:rPr>
                <w:rFonts w:ascii="Arial" w:hAnsi="Arial" w:cs="Arial"/>
                <w:spacing w:val="-1"/>
              </w:rPr>
              <w:t>66.80</w:t>
            </w:r>
          </w:p>
        </w:tc>
      </w:tr>
    </w:tbl>
    <w:p w:rsidR="004F2580" w:rsidRDefault="004F2580" w:rsidP="004F2580">
      <w:pPr>
        <w:kinsoku w:val="0"/>
        <w:overflowPunct w:val="0"/>
        <w:spacing w:line="200" w:lineRule="exact"/>
        <w:rPr>
          <w:sz w:val="20"/>
          <w:szCs w:val="20"/>
        </w:rPr>
      </w:pPr>
    </w:p>
    <w:p w:rsidR="004F2580" w:rsidRDefault="004F2580" w:rsidP="004F2580">
      <w:pPr>
        <w:pStyle w:val="Heading2"/>
        <w:tabs>
          <w:tab w:val="left" w:pos="628"/>
        </w:tabs>
        <w:kinsoku w:val="0"/>
        <w:overflowPunct w:val="0"/>
        <w:ind w:left="180" w:firstLine="0"/>
        <w:rPr>
          <w:b w:val="0"/>
          <w:bCs w:val="0"/>
        </w:rPr>
      </w:pPr>
      <w:r>
        <w:rPr>
          <w:spacing w:val="-1"/>
          <w:u w:val="thick"/>
        </w:rPr>
        <w:t>PROJECT:-</w:t>
      </w:r>
    </w:p>
    <w:p w:rsidR="004F2580" w:rsidRDefault="004F2580" w:rsidP="004F2580">
      <w:pPr>
        <w:kinsoku w:val="0"/>
        <w:overflowPunct w:val="0"/>
        <w:spacing w:before="8" w:line="160" w:lineRule="exact"/>
        <w:rPr>
          <w:sz w:val="16"/>
          <w:szCs w:val="16"/>
        </w:rPr>
      </w:pPr>
    </w:p>
    <w:p w:rsidR="004F2580" w:rsidRDefault="004F2580" w:rsidP="004F2580">
      <w:pPr>
        <w:kinsoku w:val="0"/>
        <w:overflowPunct w:val="0"/>
        <w:spacing w:before="69"/>
        <w:ind w:left="160"/>
        <w:rPr>
          <w:rFonts w:ascii="Arial" w:hAnsi="Arial" w:cs="Arial"/>
        </w:rPr>
      </w:pPr>
      <w:r>
        <w:rPr>
          <w:rFonts w:ascii="Arial" w:hAnsi="Arial" w:cs="Arial"/>
          <w:i/>
          <w:iCs/>
          <w:spacing w:val="-1"/>
        </w:rPr>
        <w:t>Methane Production from Domestic</w:t>
      </w:r>
      <w:r>
        <w:rPr>
          <w:rFonts w:ascii="Arial" w:hAnsi="Arial" w:cs="Arial"/>
          <w:i/>
          <w:iCs/>
        </w:rPr>
        <w:t xml:space="preserve"> Waste</w:t>
      </w:r>
    </w:p>
    <w:p w:rsidR="00D94727" w:rsidRDefault="00D94727">
      <w:pPr>
        <w:kinsoku w:val="0"/>
        <w:overflowPunct w:val="0"/>
        <w:spacing w:line="200" w:lineRule="exact"/>
        <w:rPr>
          <w:sz w:val="20"/>
          <w:szCs w:val="20"/>
        </w:rPr>
      </w:pPr>
    </w:p>
    <w:p w:rsidR="00D94727" w:rsidRDefault="00D94727">
      <w:pPr>
        <w:kinsoku w:val="0"/>
        <w:overflowPunct w:val="0"/>
        <w:spacing w:line="200" w:lineRule="exact"/>
        <w:rPr>
          <w:sz w:val="20"/>
          <w:szCs w:val="20"/>
        </w:rPr>
      </w:pPr>
    </w:p>
    <w:p w:rsidR="004F2580" w:rsidRDefault="004F2580">
      <w:pPr>
        <w:kinsoku w:val="0"/>
        <w:overflowPunct w:val="0"/>
        <w:spacing w:line="200" w:lineRule="exact"/>
        <w:rPr>
          <w:sz w:val="20"/>
          <w:szCs w:val="20"/>
        </w:rPr>
      </w:pPr>
    </w:p>
    <w:p w:rsidR="004F2580" w:rsidRDefault="004F2580">
      <w:pPr>
        <w:kinsoku w:val="0"/>
        <w:overflowPunct w:val="0"/>
        <w:spacing w:line="200" w:lineRule="exact"/>
        <w:rPr>
          <w:sz w:val="20"/>
          <w:szCs w:val="20"/>
        </w:rPr>
      </w:pPr>
    </w:p>
    <w:p w:rsidR="004F2580" w:rsidRDefault="004F2580">
      <w:pPr>
        <w:kinsoku w:val="0"/>
        <w:overflowPunct w:val="0"/>
        <w:spacing w:line="200" w:lineRule="exact"/>
        <w:rPr>
          <w:sz w:val="20"/>
          <w:szCs w:val="20"/>
        </w:rPr>
      </w:pPr>
    </w:p>
    <w:p w:rsidR="00D94727" w:rsidRDefault="00D94727">
      <w:pPr>
        <w:kinsoku w:val="0"/>
        <w:overflowPunct w:val="0"/>
        <w:spacing w:line="200" w:lineRule="exact"/>
        <w:rPr>
          <w:sz w:val="20"/>
          <w:szCs w:val="20"/>
        </w:rPr>
      </w:pPr>
    </w:p>
    <w:p w:rsidR="00097320" w:rsidRDefault="000D3CD9">
      <w:pPr>
        <w:kinsoku w:val="0"/>
        <w:overflowPunct w:val="0"/>
        <w:spacing w:line="200" w:lineRule="exact"/>
        <w:rPr>
          <w:sz w:val="20"/>
          <w:szCs w:val="20"/>
        </w:rPr>
      </w:pP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728F71DF" wp14:editId="041061AA">
                <wp:simplePos x="0" y="0"/>
                <wp:positionH relativeFrom="page">
                  <wp:posOffset>931545</wp:posOffset>
                </wp:positionH>
                <wp:positionV relativeFrom="paragraph">
                  <wp:posOffset>-226060</wp:posOffset>
                </wp:positionV>
                <wp:extent cx="6124575" cy="352425"/>
                <wp:effectExtent l="0" t="0" r="28575" b="28575"/>
                <wp:wrapNone/>
                <wp:docPr id="3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4575" cy="352425"/>
                        </a:xfrm>
                        <a:custGeom>
                          <a:avLst/>
                          <a:gdLst>
                            <a:gd name="T0" fmla="*/ 92 w 9645"/>
                            <a:gd name="T1" fmla="*/ 0 h 555"/>
                            <a:gd name="T2" fmla="*/ 69 w 9645"/>
                            <a:gd name="T3" fmla="*/ 2 h 555"/>
                            <a:gd name="T4" fmla="*/ 49 w 9645"/>
                            <a:gd name="T5" fmla="*/ 10 h 555"/>
                            <a:gd name="T6" fmla="*/ 31 w 9645"/>
                            <a:gd name="T7" fmla="*/ 23 h 555"/>
                            <a:gd name="T8" fmla="*/ 16 w 9645"/>
                            <a:gd name="T9" fmla="*/ 39 h 555"/>
                            <a:gd name="T10" fmla="*/ 6 w 9645"/>
                            <a:gd name="T11" fmla="*/ 58 h 555"/>
                            <a:gd name="T12" fmla="*/ 0 w 9645"/>
                            <a:gd name="T13" fmla="*/ 80 h 555"/>
                            <a:gd name="T14" fmla="*/ 0 w 9645"/>
                            <a:gd name="T15" fmla="*/ 462 h 555"/>
                            <a:gd name="T16" fmla="*/ 2 w 9645"/>
                            <a:gd name="T17" fmla="*/ 485 h 555"/>
                            <a:gd name="T18" fmla="*/ 10 w 9645"/>
                            <a:gd name="T19" fmla="*/ 505 h 555"/>
                            <a:gd name="T20" fmla="*/ 23 w 9645"/>
                            <a:gd name="T21" fmla="*/ 523 h 555"/>
                            <a:gd name="T22" fmla="*/ 39 w 9645"/>
                            <a:gd name="T23" fmla="*/ 538 h 555"/>
                            <a:gd name="T24" fmla="*/ 58 w 9645"/>
                            <a:gd name="T25" fmla="*/ 548 h 555"/>
                            <a:gd name="T26" fmla="*/ 80 w 9645"/>
                            <a:gd name="T27" fmla="*/ 554 h 555"/>
                            <a:gd name="T28" fmla="*/ 9552 w 9645"/>
                            <a:gd name="T29" fmla="*/ 554 h 555"/>
                            <a:gd name="T30" fmla="*/ 9575 w 9645"/>
                            <a:gd name="T31" fmla="*/ 552 h 555"/>
                            <a:gd name="T32" fmla="*/ 9595 w 9645"/>
                            <a:gd name="T33" fmla="*/ 544 h 555"/>
                            <a:gd name="T34" fmla="*/ 9613 w 9645"/>
                            <a:gd name="T35" fmla="*/ 531 h 555"/>
                            <a:gd name="T36" fmla="*/ 9628 w 9645"/>
                            <a:gd name="T37" fmla="*/ 515 h 555"/>
                            <a:gd name="T38" fmla="*/ 9638 w 9645"/>
                            <a:gd name="T39" fmla="*/ 496 h 555"/>
                            <a:gd name="T40" fmla="*/ 9644 w 9645"/>
                            <a:gd name="T41" fmla="*/ 475 h 555"/>
                            <a:gd name="T42" fmla="*/ 9645 w 9645"/>
                            <a:gd name="T43" fmla="*/ 92 h 555"/>
                            <a:gd name="T44" fmla="*/ 9642 w 9645"/>
                            <a:gd name="T45" fmla="*/ 69 h 555"/>
                            <a:gd name="T46" fmla="*/ 9634 w 9645"/>
                            <a:gd name="T47" fmla="*/ 49 h 555"/>
                            <a:gd name="T48" fmla="*/ 9621 w 9645"/>
                            <a:gd name="T49" fmla="*/ 31 h 555"/>
                            <a:gd name="T50" fmla="*/ 9605 w 9645"/>
                            <a:gd name="T51" fmla="*/ 16 h 555"/>
                            <a:gd name="T52" fmla="*/ 9586 w 9645"/>
                            <a:gd name="T53" fmla="*/ 6 h 555"/>
                            <a:gd name="T54" fmla="*/ 9564 w 9645"/>
                            <a:gd name="T55" fmla="*/ 0 h 555"/>
                            <a:gd name="T56" fmla="*/ 92 w 9645"/>
                            <a:gd name="T57" fmla="*/ 0 h 5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9645" h="555">
                              <a:moveTo>
                                <a:pt x="92" y="0"/>
                              </a:moveTo>
                              <a:lnTo>
                                <a:pt x="69" y="2"/>
                              </a:lnTo>
                              <a:lnTo>
                                <a:pt x="49" y="10"/>
                              </a:lnTo>
                              <a:lnTo>
                                <a:pt x="31" y="23"/>
                              </a:lnTo>
                              <a:lnTo>
                                <a:pt x="16" y="39"/>
                              </a:lnTo>
                              <a:lnTo>
                                <a:pt x="6" y="58"/>
                              </a:lnTo>
                              <a:lnTo>
                                <a:pt x="0" y="80"/>
                              </a:lnTo>
                              <a:lnTo>
                                <a:pt x="0" y="462"/>
                              </a:lnTo>
                              <a:lnTo>
                                <a:pt x="2" y="485"/>
                              </a:lnTo>
                              <a:lnTo>
                                <a:pt x="10" y="505"/>
                              </a:lnTo>
                              <a:lnTo>
                                <a:pt x="23" y="523"/>
                              </a:lnTo>
                              <a:lnTo>
                                <a:pt x="39" y="538"/>
                              </a:lnTo>
                              <a:lnTo>
                                <a:pt x="58" y="548"/>
                              </a:lnTo>
                              <a:lnTo>
                                <a:pt x="80" y="554"/>
                              </a:lnTo>
                              <a:lnTo>
                                <a:pt x="9552" y="554"/>
                              </a:lnTo>
                              <a:lnTo>
                                <a:pt x="9575" y="552"/>
                              </a:lnTo>
                              <a:lnTo>
                                <a:pt x="9595" y="544"/>
                              </a:lnTo>
                              <a:lnTo>
                                <a:pt x="9613" y="531"/>
                              </a:lnTo>
                              <a:lnTo>
                                <a:pt x="9628" y="515"/>
                              </a:lnTo>
                              <a:lnTo>
                                <a:pt x="9638" y="496"/>
                              </a:lnTo>
                              <a:lnTo>
                                <a:pt x="9644" y="475"/>
                              </a:lnTo>
                              <a:lnTo>
                                <a:pt x="9645" y="92"/>
                              </a:lnTo>
                              <a:lnTo>
                                <a:pt x="9642" y="69"/>
                              </a:lnTo>
                              <a:lnTo>
                                <a:pt x="9634" y="49"/>
                              </a:lnTo>
                              <a:lnTo>
                                <a:pt x="9621" y="31"/>
                              </a:lnTo>
                              <a:lnTo>
                                <a:pt x="9605" y="16"/>
                              </a:lnTo>
                              <a:lnTo>
                                <a:pt x="9586" y="6"/>
                              </a:lnTo>
                              <a:lnTo>
                                <a:pt x="9564" y="0"/>
                              </a:lnTo>
                              <a:lnTo>
                                <a:pt x="92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23D03" w:rsidRPr="000D3CD9" w:rsidRDefault="00923D03" w:rsidP="005F1E0A">
                            <w:pPr>
                              <w:kinsoku w:val="0"/>
                              <w:overflowPunct w:val="0"/>
                              <w:spacing w:before="44"/>
                              <w:ind w:left="117"/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D3CD9"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  <w:sz w:val="28"/>
                                <w:szCs w:val="28"/>
                                <w:u w:val="single"/>
                              </w:rPr>
                              <w:t>Achievements</w:t>
                            </w:r>
                          </w:p>
                          <w:p w:rsidR="00923D03" w:rsidRDefault="00923D03" w:rsidP="00923D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7" o:spid="_x0000_s1026" style="position:absolute;margin-left:73.35pt;margin-top:-17.8pt;width:482.25pt;height:27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5,5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" o:allowincell="f" adj="-11796480,,5400" path="m92,l69,2,49,10,31,23,16,39,6,58,,80,,462r2,23l10,505r13,18l39,538r19,10l80,554r9472,l9575,552r20,-8l9613,531r15,-16l9638,496r6,-21l9645,92r-3,-23l9634,49,9621,31,9605,16,9586,6,9564,,92,xe" filled="f" strokeweight="2pt">
                <v:stroke joinstyle="round"/>
                <v:formulas/>
                <v:path arrowok="t" o:connecttype="custom" o:connectlocs="58420,0;43815,1270;31115,6350;19685,14605;10160,24765;3810,36830;0,50800;0,293370;1270,307975;6350,320675;14605,332105;24765,341630;36830,347980;50800,351790;6065520,351790;6080125,350520;6092825,345440;6104255,337185;6113780,327025;6120130,314960;6123940,301625;6124575,58420;6122670,43815;6117590,31115;6109335,19685;6099175,10160;6087110,3810;6073140,0;58420,0" o:connectangles="0,0,0,0,0,0,0,0,0,0,0,0,0,0,0,0,0,0,0,0,0,0,0,0,0,0,0,0,0" textboxrect="0,0,9645,555"/>
                <v:textbox>
                  <w:txbxContent>
                    <w:p w:rsidR="00923D03" w:rsidRPr="000D3CD9" w:rsidRDefault="00923D03" w:rsidP="005F1E0A">
                      <w:pPr>
                        <w:kinsoku w:val="0"/>
                        <w:overflowPunct w:val="0"/>
                        <w:spacing w:before="44"/>
                        <w:ind w:left="117"/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</w:rPr>
                      </w:pPr>
                      <w:r w:rsidRPr="000D3CD9">
                        <w:rPr>
                          <w:rFonts w:ascii="Calibri" w:hAnsi="Calibri" w:cs="Calibri"/>
                          <w:b/>
                          <w:bCs/>
                          <w:spacing w:val="-1"/>
                          <w:sz w:val="28"/>
                          <w:szCs w:val="28"/>
                          <w:u w:val="single"/>
                        </w:rPr>
                        <w:t>Achievements</w:t>
                      </w:r>
                    </w:p>
                    <w:p w:rsidR="00923D03" w:rsidRDefault="00923D03" w:rsidP="00923D03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449D1" w:rsidRDefault="006449D1">
      <w:pPr>
        <w:kinsoku w:val="0"/>
        <w:overflowPunct w:val="0"/>
        <w:spacing w:before="5" w:line="150" w:lineRule="exact"/>
        <w:rPr>
          <w:sz w:val="15"/>
          <w:szCs w:val="15"/>
        </w:rPr>
      </w:pPr>
    </w:p>
    <w:p w:rsidR="006449D1" w:rsidRDefault="006449D1">
      <w:pPr>
        <w:pStyle w:val="BodyText"/>
        <w:numPr>
          <w:ilvl w:val="3"/>
          <w:numId w:val="4"/>
        </w:numPr>
        <w:tabs>
          <w:tab w:val="left" w:pos="971"/>
        </w:tabs>
        <w:kinsoku w:val="0"/>
        <w:overflowPunct w:val="0"/>
        <w:spacing w:before="79" w:line="359" w:lineRule="auto"/>
        <w:ind w:left="971" w:right="1472"/>
        <w:rPr>
          <w:spacing w:val="-1"/>
        </w:rPr>
      </w:pPr>
      <w:r>
        <w:rPr>
          <w:spacing w:val="-1"/>
        </w:rPr>
        <w:t>1</w:t>
      </w:r>
      <w:r w:rsidRPr="00E27D31">
        <w:rPr>
          <w:spacing w:val="-1"/>
          <w:position w:val="8"/>
          <w:sz w:val="16"/>
          <w:szCs w:val="16"/>
          <w:vertAlign w:val="superscript"/>
        </w:rPr>
        <w:t>st</w:t>
      </w:r>
      <w:r w:rsidR="00E27D31">
        <w:rPr>
          <w:spacing w:val="-1"/>
          <w:position w:val="8"/>
          <w:sz w:val="16"/>
          <w:szCs w:val="16"/>
          <w:lang w:val="en-GB"/>
        </w:rPr>
        <w:t xml:space="preserve"> </w:t>
      </w:r>
      <w:r>
        <w:rPr>
          <w:spacing w:val="-1"/>
        </w:rPr>
        <w:t>Prize</w:t>
      </w:r>
      <w:r w:rsidR="00B61FD6">
        <w:rPr>
          <w:spacing w:val="-1"/>
        </w:rPr>
        <w:t xml:space="preserve"> </w:t>
      </w:r>
      <w:r>
        <w:rPr>
          <w:spacing w:val="-2"/>
        </w:rPr>
        <w:t>in</w:t>
      </w:r>
      <w:r w:rsidR="00B61FD6">
        <w:rPr>
          <w:spacing w:val="-2"/>
        </w:rPr>
        <w:t xml:space="preserve"> </w:t>
      </w:r>
      <w:r>
        <w:rPr>
          <w:spacing w:val="-1"/>
        </w:rPr>
        <w:t>workshop</w:t>
      </w:r>
      <w:r w:rsidR="00B61FD6">
        <w:rPr>
          <w:spacing w:val="-1"/>
        </w:rPr>
        <w:t xml:space="preserve"> </w:t>
      </w:r>
      <w:r>
        <w:rPr>
          <w:spacing w:val="-1"/>
        </w:rPr>
        <w:t>on</w:t>
      </w:r>
      <w:r w:rsidR="00B61FD6">
        <w:rPr>
          <w:spacing w:val="-1"/>
        </w:rPr>
        <w:t xml:space="preserve"> </w:t>
      </w:r>
      <w:r>
        <w:rPr>
          <w:spacing w:val="-1"/>
        </w:rPr>
        <w:t>Simulation</w:t>
      </w:r>
      <w:r>
        <w:t xml:space="preserve"> by</w:t>
      </w:r>
      <w:r w:rsidR="00B61FD6">
        <w:t xml:space="preserve"> </w:t>
      </w:r>
      <w:r>
        <w:t>using</w:t>
      </w:r>
      <w:r w:rsidR="00B61FD6">
        <w:t xml:space="preserve"> </w:t>
      </w:r>
      <w:r>
        <w:rPr>
          <w:spacing w:val="-1"/>
        </w:rPr>
        <w:t>CHEMCAD</w:t>
      </w:r>
      <w:r w:rsidR="00B61FD6">
        <w:rPr>
          <w:spacing w:val="-1"/>
        </w:rPr>
        <w:t xml:space="preserve"> </w:t>
      </w:r>
      <w:r>
        <w:rPr>
          <w:spacing w:val="-1"/>
        </w:rPr>
        <w:t>software</w:t>
      </w:r>
      <w:r>
        <w:t xml:space="preserve"> in</w:t>
      </w:r>
      <w:r w:rsidR="009666C3">
        <w:rPr>
          <w:lang w:val="en-GB"/>
        </w:rPr>
        <w:t xml:space="preserve"> </w:t>
      </w:r>
      <w:r>
        <w:rPr>
          <w:spacing w:val="-1"/>
        </w:rPr>
        <w:t>“Chemcoalesce 2013”organized</w:t>
      </w:r>
      <w:r w:rsidR="00FC34E3">
        <w:rPr>
          <w:spacing w:val="-1"/>
          <w:lang w:val="en-GB"/>
        </w:rPr>
        <w:t xml:space="preserve"> </w:t>
      </w:r>
      <w:r>
        <w:t>by</w:t>
      </w:r>
      <w:r w:rsidR="00B61FD6">
        <w:t xml:space="preserve"> </w:t>
      </w:r>
      <w:r>
        <w:t xml:space="preserve">SVIT, </w:t>
      </w:r>
      <w:r w:rsidR="00DD1DEB">
        <w:rPr>
          <w:spacing w:val="-1"/>
        </w:rPr>
        <w:t>Nasik</w:t>
      </w:r>
      <w:r>
        <w:t xml:space="preserve"> in </w:t>
      </w:r>
      <w:r>
        <w:rPr>
          <w:spacing w:val="-1"/>
        </w:rPr>
        <w:t>Jan</w:t>
      </w:r>
      <w:r w:rsidR="00B61FD6">
        <w:rPr>
          <w:spacing w:val="-1"/>
        </w:rPr>
        <w:t xml:space="preserve"> </w:t>
      </w:r>
      <w:r>
        <w:rPr>
          <w:spacing w:val="-1"/>
        </w:rPr>
        <w:t>2013.</w:t>
      </w:r>
    </w:p>
    <w:p w:rsidR="006449D1" w:rsidRDefault="006449D1">
      <w:pPr>
        <w:pStyle w:val="BodyText"/>
        <w:numPr>
          <w:ilvl w:val="3"/>
          <w:numId w:val="4"/>
        </w:numPr>
        <w:tabs>
          <w:tab w:val="left" w:pos="971"/>
        </w:tabs>
        <w:kinsoku w:val="0"/>
        <w:overflowPunct w:val="0"/>
        <w:spacing w:line="280" w:lineRule="exact"/>
        <w:ind w:left="971"/>
        <w:rPr>
          <w:spacing w:val="-1"/>
        </w:rPr>
      </w:pPr>
      <w:r>
        <w:rPr>
          <w:spacing w:val="-1"/>
        </w:rPr>
        <w:t>Secured</w:t>
      </w:r>
      <w:r w:rsidR="00F73318">
        <w:rPr>
          <w:spacing w:val="-1"/>
        </w:rPr>
        <w:t xml:space="preserve"> </w:t>
      </w:r>
      <w:r>
        <w:rPr>
          <w:spacing w:val="-1"/>
        </w:rPr>
        <w:t>2</w:t>
      </w:r>
      <w:r w:rsidRPr="00F73318">
        <w:rPr>
          <w:spacing w:val="-1"/>
          <w:position w:val="8"/>
          <w:sz w:val="16"/>
          <w:szCs w:val="16"/>
          <w:vertAlign w:val="superscript"/>
        </w:rPr>
        <w:t>nd</w:t>
      </w:r>
      <w:r w:rsidR="00F73318">
        <w:rPr>
          <w:spacing w:val="-1"/>
          <w:position w:val="8"/>
          <w:sz w:val="16"/>
          <w:szCs w:val="16"/>
        </w:rPr>
        <w:t xml:space="preserve"> </w:t>
      </w:r>
      <w:r>
        <w:rPr>
          <w:spacing w:val="-1"/>
        </w:rPr>
        <w:t>Prize</w:t>
      </w:r>
      <w:r>
        <w:t xml:space="preserve"> in</w:t>
      </w:r>
      <w:r w:rsidR="00F73318">
        <w:t xml:space="preserve"> </w:t>
      </w:r>
      <w:r>
        <w:rPr>
          <w:spacing w:val="-1"/>
        </w:rPr>
        <w:t>Project</w:t>
      </w:r>
      <w:r w:rsidR="00F73318">
        <w:rPr>
          <w:spacing w:val="-1"/>
        </w:rPr>
        <w:t xml:space="preserve"> </w:t>
      </w:r>
      <w:r>
        <w:rPr>
          <w:spacing w:val="-1"/>
        </w:rPr>
        <w:t>Exhibition</w:t>
      </w:r>
      <w:r w:rsidR="00F73318">
        <w:rPr>
          <w:spacing w:val="-1"/>
        </w:rPr>
        <w:t xml:space="preserve"> </w:t>
      </w:r>
      <w:r>
        <w:t>held</w:t>
      </w:r>
      <w:r w:rsidR="00F73318">
        <w:t xml:space="preserve"> </w:t>
      </w:r>
      <w:r>
        <w:t>at</w:t>
      </w:r>
      <w:r w:rsidR="00F73318">
        <w:t xml:space="preserve"> </w:t>
      </w:r>
      <w:r>
        <w:t>MIT</w:t>
      </w:r>
      <w:r w:rsidR="00F73318">
        <w:t xml:space="preserve"> </w:t>
      </w:r>
      <w:r>
        <w:t>AOE,</w:t>
      </w:r>
      <w:r w:rsidR="00F73318">
        <w:t xml:space="preserve"> </w:t>
      </w:r>
      <w:r>
        <w:t xml:space="preserve">Alandi </w:t>
      </w:r>
      <w:r>
        <w:rPr>
          <w:spacing w:val="-2"/>
        </w:rPr>
        <w:t>in</w:t>
      </w:r>
      <w:r w:rsidR="00F73318">
        <w:rPr>
          <w:spacing w:val="-2"/>
        </w:rPr>
        <w:t xml:space="preserve"> </w:t>
      </w:r>
      <w:r>
        <w:rPr>
          <w:spacing w:val="-1"/>
        </w:rPr>
        <w:t>2013.</w:t>
      </w:r>
    </w:p>
    <w:p w:rsidR="006449D1" w:rsidRDefault="006449D1" w:rsidP="00097320">
      <w:pPr>
        <w:pStyle w:val="BodyText"/>
        <w:tabs>
          <w:tab w:val="left" w:pos="971"/>
        </w:tabs>
        <w:kinsoku w:val="0"/>
        <w:overflowPunct w:val="0"/>
        <w:spacing w:line="280" w:lineRule="exact"/>
        <w:rPr>
          <w:spacing w:val="-1"/>
        </w:rPr>
      </w:pPr>
    </w:p>
    <w:p w:rsidR="006449D1" w:rsidRPr="000D3CD9" w:rsidRDefault="000D3CD9" w:rsidP="00E7754F">
      <w:pPr>
        <w:pStyle w:val="Heading1"/>
        <w:kinsoku w:val="0"/>
        <w:overflowPunct w:val="0"/>
        <w:spacing w:before="41"/>
        <w:ind w:left="0" w:right="118"/>
        <w:rPr>
          <w:b w:val="0"/>
          <w:bCs w:val="0"/>
        </w:rPr>
      </w:pPr>
      <w:r>
        <w:rPr>
          <w:spacing w:val="-1"/>
          <w:u w:val="none"/>
        </w:rPr>
        <w:t xml:space="preserve">      </w:t>
      </w:r>
      <w:r w:rsidR="006449D1" w:rsidRPr="000D3CD9">
        <w:rPr>
          <w:spacing w:val="-1"/>
        </w:rPr>
        <w:t>Technical</w:t>
      </w:r>
      <w:r w:rsidR="00A96B7E" w:rsidRPr="000D3CD9">
        <w:rPr>
          <w:spacing w:val="-1"/>
        </w:rPr>
        <w:t xml:space="preserve"> </w:t>
      </w:r>
      <w:r w:rsidR="006449D1" w:rsidRPr="000D3CD9">
        <w:rPr>
          <w:spacing w:val="-1"/>
        </w:rPr>
        <w:t>Skills</w:t>
      </w:r>
    </w:p>
    <w:p w:rsidR="006449D1" w:rsidRDefault="006449D1">
      <w:pPr>
        <w:kinsoku w:val="0"/>
        <w:overflowPunct w:val="0"/>
        <w:spacing w:before="2" w:line="110" w:lineRule="exact"/>
        <w:rPr>
          <w:sz w:val="11"/>
          <w:szCs w:val="11"/>
        </w:rPr>
      </w:pPr>
    </w:p>
    <w:p w:rsidR="006449D1" w:rsidRDefault="006449D1">
      <w:pPr>
        <w:kinsoku w:val="0"/>
        <w:overflowPunct w:val="0"/>
        <w:spacing w:line="200" w:lineRule="exact"/>
        <w:rPr>
          <w:sz w:val="20"/>
          <w:szCs w:val="20"/>
        </w:rPr>
      </w:pPr>
    </w:p>
    <w:p w:rsidR="006449D1" w:rsidRDefault="006449D1">
      <w:pPr>
        <w:pStyle w:val="BodyText"/>
        <w:numPr>
          <w:ilvl w:val="0"/>
          <w:numId w:val="3"/>
        </w:numPr>
        <w:tabs>
          <w:tab w:val="left" w:pos="460"/>
        </w:tabs>
        <w:kinsoku w:val="0"/>
        <w:overflowPunct w:val="0"/>
        <w:spacing w:before="69"/>
        <w:ind w:left="460"/>
      </w:pPr>
      <w:r>
        <w:t>Line</w:t>
      </w:r>
      <w:r w:rsidR="00A96B7E">
        <w:t xml:space="preserve"> </w:t>
      </w:r>
      <w:r>
        <w:rPr>
          <w:spacing w:val="-1"/>
        </w:rPr>
        <w:t>Sizing</w:t>
      </w:r>
      <w:r w:rsidR="00A96B7E">
        <w:rPr>
          <w:spacing w:val="-1"/>
        </w:rPr>
        <w:t xml:space="preserve"> </w:t>
      </w:r>
      <w:r>
        <w:rPr>
          <w:spacing w:val="-1"/>
        </w:rPr>
        <w:t>and</w:t>
      </w:r>
      <w:r w:rsidR="00A96B7E">
        <w:rPr>
          <w:spacing w:val="-1"/>
        </w:rPr>
        <w:t xml:space="preserve"> </w:t>
      </w:r>
      <w:r>
        <w:rPr>
          <w:spacing w:val="-1"/>
        </w:rPr>
        <w:t>Equipment</w:t>
      </w:r>
      <w:r>
        <w:t xml:space="preserve"> Sizing.</w:t>
      </w:r>
    </w:p>
    <w:p w:rsidR="006449D1" w:rsidRDefault="006449D1">
      <w:pPr>
        <w:kinsoku w:val="0"/>
        <w:overflowPunct w:val="0"/>
        <w:spacing w:before="7" w:line="130" w:lineRule="exact"/>
        <w:rPr>
          <w:sz w:val="13"/>
          <w:szCs w:val="13"/>
        </w:rPr>
      </w:pPr>
    </w:p>
    <w:p w:rsidR="006449D1" w:rsidRDefault="006449D1">
      <w:pPr>
        <w:pStyle w:val="BodyText"/>
        <w:numPr>
          <w:ilvl w:val="0"/>
          <w:numId w:val="2"/>
        </w:numPr>
        <w:tabs>
          <w:tab w:val="left" w:pos="460"/>
        </w:tabs>
        <w:kinsoku w:val="0"/>
        <w:overflowPunct w:val="0"/>
        <w:ind w:left="460"/>
        <w:rPr>
          <w:spacing w:val="-1"/>
        </w:rPr>
      </w:pPr>
      <w:r>
        <w:t xml:space="preserve">Process </w:t>
      </w:r>
      <w:r>
        <w:rPr>
          <w:spacing w:val="-1"/>
        </w:rPr>
        <w:t>Calculations</w:t>
      </w:r>
      <w:r w:rsidR="00A96B7E">
        <w:rPr>
          <w:spacing w:val="-1"/>
        </w:rPr>
        <w:t xml:space="preserve"> </w:t>
      </w:r>
      <w:r>
        <w:rPr>
          <w:spacing w:val="-1"/>
        </w:rPr>
        <w:t>and</w:t>
      </w:r>
      <w:r w:rsidR="00A96B7E">
        <w:rPr>
          <w:spacing w:val="-1"/>
        </w:rPr>
        <w:t xml:space="preserve"> </w:t>
      </w:r>
      <w:r>
        <w:rPr>
          <w:spacing w:val="-1"/>
        </w:rPr>
        <w:t>Pressure</w:t>
      </w:r>
      <w:r>
        <w:t xml:space="preserve"> Drop</w:t>
      </w:r>
      <w:r w:rsidR="00A96B7E">
        <w:t xml:space="preserve"> </w:t>
      </w:r>
      <w:r>
        <w:rPr>
          <w:spacing w:val="-1"/>
        </w:rPr>
        <w:t>Calculations.</w:t>
      </w:r>
    </w:p>
    <w:p w:rsidR="006449D1" w:rsidRDefault="006449D1">
      <w:pPr>
        <w:kinsoku w:val="0"/>
        <w:overflowPunct w:val="0"/>
        <w:spacing w:before="1" w:line="130" w:lineRule="exact"/>
        <w:rPr>
          <w:sz w:val="13"/>
          <w:szCs w:val="13"/>
        </w:rPr>
      </w:pPr>
    </w:p>
    <w:p w:rsidR="006449D1" w:rsidRDefault="006449D1">
      <w:pPr>
        <w:pStyle w:val="BodyText"/>
        <w:numPr>
          <w:ilvl w:val="0"/>
          <w:numId w:val="2"/>
        </w:numPr>
        <w:tabs>
          <w:tab w:val="left" w:pos="460"/>
        </w:tabs>
        <w:kinsoku w:val="0"/>
        <w:overflowPunct w:val="0"/>
        <w:ind w:left="460"/>
      </w:pPr>
      <w:r>
        <w:t xml:space="preserve">Process </w:t>
      </w:r>
      <w:r>
        <w:rPr>
          <w:spacing w:val="-1"/>
        </w:rPr>
        <w:t>Designing</w:t>
      </w:r>
      <w:r w:rsidR="00A96B7E">
        <w:rPr>
          <w:spacing w:val="-1"/>
        </w:rPr>
        <w:t xml:space="preserve"> </w:t>
      </w:r>
      <w:r>
        <w:rPr>
          <w:spacing w:val="-1"/>
        </w:rPr>
        <w:t>and</w:t>
      </w:r>
      <w:r w:rsidR="00A96B7E">
        <w:rPr>
          <w:spacing w:val="-1"/>
        </w:rPr>
        <w:t xml:space="preserve"> </w:t>
      </w:r>
      <w:r>
        <w:rPr>
          <w:spacing w:val="-1"/>
        </w:rPr>
        <w:t>Equipment</w:t>
      </w:r>
      <w:r w:rsidR="00A96B7E">
        <w:rPr>
          <w:spacing w:val="-1"/>
        </w:rPr>
        <w:t xml:space="preserve"> </w:t>
      </w:r>
      <w:r>
        <w:rPr>
          <w:spacing w:val="-1"/>
        </w:rPr>
        <w:t>Designing</w:t>
      </w:r>
      <w:r>
        <w:t>.</w:t>
      </w:r>
    </w:p>
    <w:p w:rsidR="006449D1" w:rsidRDefault="006449D1">
      <w:pPr>
        <w:kinsoku w:val="0"/>
        <w:overflowPunct w:val="0"/>
        <w:spacing w:before="1" w:line="130" w:lineRule="exact"/>
        <w:rPr>
          <w:sz w:val="13"/>
          <w:szCs w:val="13"/>
        </w:rPr>
      </w:pPr>
    </w:p>
    <w:p w:rsidR="006449D1" w:rsidRDefault="006449D1">
      <w:pPr>
        <w:pStyle w:val="BodyText"/>
        <w:numPr>
          <w:ilvl w:val="0"/>
          <w:numId w:val="2"/>
        </w:numPr>
        <w:tabs>
          <w:tab w:val="left" w:pos="460"/>
        </w:tabs>
        <w:kinsoku w:val="0"/>
        <w:overflowPunct w:val="0"/>
        <w:ind w:left="460"/>
        <w:rPr>
          <w:spacing w:val="-1"/>
        </w:rPr>
      </w:pPr>
      <w:r>
        <w:t xml:space="preserve">Design </w:t>
      </w:r>
      <w:r>
        <w:rPr>
          <w:spacing w:val="-1"/>
        </w:rPr>
        <w:t>of</w:t>
      </w:r>
      <w:r w:rsidR="00A96B7E">
        <w:rPr>
          <w:spacing w:val="-1"/>
        </w:rPr>
        <w:t xml:space="preserve"> </w:t>
      </w:r>
      <w:r>
        <w:rPr>
          <w:spacing w:val="-1"/>
        </w:rPr>
        <w:t>Distillation</w:t>
      </w:r>
      <w:r w:rsidR="00A96B7E">
        <w:rPr>
          <w:spacing w:val="-1"/>
        </w:rPr>
        <w:t xml:space="preserve"> </w:t>
      </w:r>
      <w:r>
        <w:rPr>
          <w:spacing w:val="-1"/>
        </w:rPr>
        <w:t>Column,</w:t>
      </w:r>
      <w:r w:rsidR="00A96B7E">
        <w:rPr>
          <w:spacing w:val="-1"/>
        </w:rPr>
        <w:t xml:space="preserve"> </w:t>
      </w:r>
      <w:r>
        <w:rPr>
          <w:spacing w:val="-1"/>
        </w:rPr>
        <w:t>Evaporators,</w:t>
      </w:r>
      <w:r w:rsidR="00A96B7E">
        <w:rPr>
          <w:spacing w:val="-1"/>
        </w:rPr>
        <w:t xml:space="preserve"> </w:t>
      </w:r>
      <w:r>
        <w:rPr>
          <w:spacing w:val="-2"/>
        </w:rPr>
        <w:t>Dryers</w:t>
      </w:r>
      <w:r>
        <w:t xml:space="preserve"> and Heat</w:t>
      </w:r>
      <w:r w:rsidR="00A96B7E">
        <w:t xml:space="preserve"> </w:t>
      </w:r>
      <w:r>
        <w:rPr>
          <w:spacing w:val="-1"/>
        </w:rPr>
        <w:t>Exchangers.</w:t>
      </w:r>
    </w:p>
    <w:p w:rsidR="006449D1" w:rsidRDefault="006449D1">
      <w:pPr>
        <w:kinsoku w:val="0"/>
        <w:overflowPunct w:val="0"/>
        <w:spacing w:before="8" w:line="120" w:lineRule="exact"/>
        <w:rPr>
          <w:sz w:val="12"/>
          <w:szCs w:val="12"/>
        </w:rPr>
      </w:pPr>
    </w:p>
    <w:p w:rsidR="006449D1" w:rsidRDefault="006449D1">
      <w:pPr>
        <w:pStyle w:val="Heading2"/>
        <w:numPr>
          <w:ilvl w:val="0"/>
          <w:numId w:val="2"/>
        </w:numPr>
        <w:tabs>
          <w:tab w:val="left" w:pos="460"/>
        </w:tabs>
        <w:kinsoku w:val="0"/>
        <w:overflowPunct w:val="0"/>
        <w:spacing w:before="0"/>
        <w:rPr>
          <w:b w:val="0"/>
          <w:bCs w:val="0"/>
        </w:rPr>
      </w:pPr>
      <w:r>
        <w:rPr>
          <w:spacing w:val="-1"/>
        </w:rPr>
        <w:t>SOFTWARES-</w:t>
      </w:r>
      <w:r>
        <w:rPr>
          <w:spacing w:val="-2"/>
        </w:rPr>
        <w:t>ASPEN</w:t>
      </w:r>
      <w:r>
        <w:t xml:space="preserve"> HYSYS, </w:t>
      </w:r>
      <w:r>
        <w:rPr>
          <w:spacing w:val="-1"/>
        </w:rPr>
        <w:t>CHEMCAD,</w:t>
      </w:r>
      <w:r w:rsidR="00C721C2">
        <w:rPr>
          <w:spacing w:val="-1"/>
        </w:rPr>
        <w:t xml:space="preserve"> </w:t>
      </w:r>
      <w:r>
        <w:rPr>
          <w:spacing w:val="-1"/>
        </w:rPr>
        <w:t>HTRI,</w:t>
      </w:r>
      <w:r w:rsidR="00C721C2">
        <w:rPr>
          <w:spacing w:val="-1"/>
        </w:rPr>
        <w:t xml:space="preserve"> </w:t>
      </w:r>
      <w:r>
        <w:rPr>
          <w:spacing w:val="-2"/>
        </w:rPr>
        <w:t>AUTOCAD</w:t>
      </w:r>
    </w:p>
    <w:p w:rsidR="006449D1" w:rsidRDefault="006449D1">
      <w:pPr>
        <w:kinsoku w:val="0"/>
        <w:overflowPunct w:val="0"/>
        <w:spacing w:line="150" w:lineRule="exact"/>
        <w:rPr>
          <w:sz w:val="15"/>
          <w:szCs w:val="15"/>
        </w:rPr>
      </w:pPr>
    </w:p>
    <w:p w:rsidR="006449D1" w:rsidRDefault="006449D1">
      <w:pPr>
        <w:kinsoku w:val="0"/>
        <w:overflowPunct w:val="0"/>
        <w:spacing w:line="200" w:lineRule="exact"/>
        <w:rPr>
          <w:sz w:val="20"/>
          <w:szCs w:val="20"/>
        </w:rPr>
      </w:pPr>
    </w:p>
    <w:p w:rsidR="006449D1" w:rsidRDefault="000D3CD9">
      <w:pPr>
        <w:kinsoku w:val="0"/>
        <w:overflowPunct w:val="0"/>
        <w:spacing w:before="44"/>
        <w:ind w:left="222" w:right="11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pacing w:val="-1"/>
          <w:sz w:val="28"/>
          <w:szCs w:val="28"/>
        </w:rPr>
        <w:t xml:space="preserve">  </w:t>
      </w:r>
      <w:r w:rsidR="006449D1">
        <w:rPr>
          <w:rFonts w:ascii="Calibri" w:hAnsi="Calibri" w:cs="Calibri"/>
          <w:b/>
          <w:bCs/>
          <w:spacing w:val="-1"/>
          <w:sz w:val="28"/>
          <w:szCs w:val="28"/>
          <w:u w:val="thick"/>
        </w:rPr>
        <w:t>Certifications</w:t>
      </w:r>
    </w:p>
    <w:p w:rsidR="006449D1" w:rsidRDefault="006449D1">
      <w:pPr>
        <w:kinsoku w:val="0"/>
        <w:overflowPunct w:val="0"/>
        <w:spacing w:before="1" w:line="160" w:lineRule="exact"/>
        <w:rPr>
          <w:sz w:val="16"/>
          <w:szCs w:val="16"/>
        </w:rPr>
      </w:pPr>
    </w:p>
    <w:p w:rsidR="006449D1" w:rsidRDefault="006449D1">
      <w:pPr>
        <w:numPr>
          <w:ilvl w:val="1"/>
          <w:numId w:val="2"/>
        </w:numPr>
        <w:tabs>
          <w:tab w:val="left" w:pos="820"/>
        </w:tabs>
        <w:kinsoku w:val="0"/>
        <w:overflowPunct w:val="0"/>
        <w:spacing w:before="69"/>
        <w:ind w:left="873" w:hanging="413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Industrial </w:t>
      </w:r>
      <w:r>
        <w:rPr>
          <w:rFonts w:ascii="Arial" w:hAnsi="Arial" w:cs="Arial"/>
          <w:b/>
          <w:bCs/>
          <w:spacing w:val="-1"/>
        </w:rPr>
        <w:t xml:space="preserve">Trainings </w:t>
      </w:r>
      <w:r>
        <w:rPr>
          <w:rFonts w:ascii="Arial" w:hAnsi="Arial" w:cs="Arial"/>
          <w:spacing w:val="-1"/>
        </w:rPr>
        <w:t>at</w:t>
      </w:r>
      <w:r>
        <w:rPr>
          <w:rFonts w:ascii="Arial" w:hAnsi="Arial" w:cs="Arial"/>
        </w:rPr>
        <w:t xml:space="preserve"> –</w:t>
      </w:r>
    </w:p>
    <w:p w:rsidR="006449D1" w:rsidRDefault="006449D1">
      <w:pPr>
        <w:pStyle w:val="BodyText"/>
        <w:numPr>
          <w:ilvl w:val="0"/>
          <w:numId w:val="1"/>
        </w:numPr>
        <w:tabs>
          <w:tab w:val="left" w:pos="1271"/>
        </w:tabs>
        <w:kinsoku w:val="0"/>
        <w:overflowPunct w:val="0"/>
        <w:spacing w:before="41"/>
        <w:ind w:left="1271"/>
        <w:rPr>
          <w:spacing w:val="-1"/>
        </w:rPr>
      </w:pPr>
      <w:r>
        <w:rPr>
          <w:spacing w:val="-1"/>
        </w:rPr>
        <w:t>Rashtriya</w:t>
      </w:r>
      <w:r w:rsidR="00A96B7E">
        <w:rPr>
          <w:spacing w:val="-1"/>
        </w:rPr>
        <w:t xml:space="preserve"> </w:t>
      </w:r>
      <w:r>
        <w:t>Chemicals &amp;</w:t>
      </w:r>
      <w:r w:rsidR="00C822B1">
        <w:t xml:space="preserve"> </w:t>
      </w:r>
      <w:r>
        <w:rPr>
          <w:spacing w:val="-1"/>
        </w:rPr>
        <w:t>Fertilizers</w:t>
      </w:r>
      <w:r>
        <w:t xml:space="preserve"> Ltd, </w:t>
      </w:r>
      <w:r>
        <w:rPr>
          <w:spacing w:val="-1"/>
        </w:rPr>
        <w:t>Chembur</w:t>
      </w:r>
      <w:r w:rsidR="00F156F7">
        <w:rPr>
          <w:spacing w:val="-1"/>
        </w:rPr>
        <w:t xml:space="preserve"> </w:t>
      </w:r>
      <w:r>
        <w:rPr>
          <w:spacing w:val="-1"/>
        </w:rPr>
        <w:t>(6</w:t>
      </w:r>
      <w:r w:rsidR="00F156F7">
        <w:rPr>
          <w:spacing w:val="-1"/>
        </w:rPr>
        <w:t xml:space="preserve"> </w:t>
      </w:r>
      <w:r>
        <w:rPr>
          <w:spacing w:val="-1"/>
        </w:rPr>
        <w:t>Days)</w:t>
      </w:r>
      <w:r w:rsidR="00F156F7">
        <w:rPr>
          <w:spacing w:val="-1"/>
        </w:rPr>
        <w:t xml:space="preserve"> </w:t>
      </w:r>
      <w:r>
        <w:rPr>
          <w:spacing w:val="-1"/>
        </w:rPr>
        <w:t>in</w:t>
      </w:r>
      <w:r>
        <w:t xml:space="preserve"> Oct </w:t>
      </w:r>
      <w:r>
        <w:rPr>
          <w:spacing w:val="-1"/>
        </w:rPr>
        <w:t>2011.</w:t>
      </w:r>
    </w:p>
    <w:p w:rsidR="006449D1" w:rsidRDefault="006449D1">
      <w:pPr>
        <w:pStyle w:val="BodyText"/>
        <w:numPr>
          <w:ilvl w:val="0"/>
          <w:numId w:val="1"/>
        </w:numPr>
        <w:tabs>
          <w:tab w:val="left" w:pos="1271"/>
        </w:tabs>
        <w:kinsoku w:val="0"/>
        <w:overflowPunct w:val="0"/>
        <w:spacing w:before="41"/>
        <w:ind w:left="1271"/>
        <w:rPr>
          <w:spacing w:val="-1"/>
        </w:rPr>
      </w:pPr>
      <w:r>
        <w:rPr>
          <w:spacing w:val="-1"/>
        </w:rPr>
        <w:t>Rashtriya</w:t>
      </w:r>
      <w:r>
        <w:t xml:space="preserve"> Chemicals</w:t>
      </w:r>
      <w:r w:rsidR="00FC4539">
        <w:t xml:space="preserve"> </w:t>
      </w:r>
      <w:r>
        <w:t>&amp;</w:t>
      </w:r>
      <w:r w:rsidR="00FC4539">
        <w:t xml:space="preserve"> </w:t>
      </w:r>
      <w:r>
        <w:rPr>
          <w:spacing w:val="-1"/>
        </w:rPr>
        <w:t>Fertilizers</w:t>
      </w:r>
      <w:r>
        <w:t xml:space="preserve"> Ltd,Thal,</w:t>
      </w:r>
      <w:r w:rsidR="00FC4539">
        <w:t xml:space="preserve"> </w:t>
      </w:r>
      <w:r>
        <w:rPr>
          <w:spacing w:val="-1"/>
        </w:rPr>
        <w:t>Alibaug</w:t>
      </w:r>
      <w:r w:rsidR="00F156F7">
        <w:rPr>
          <w:spacing w:val="-1"/>
        </w:rPr>
        <w:t xml:space="preserve"> </w:t>
      </w:r>
      <w:r>
        <w:rPr>
          <w:spacing w:val="-1"/>
        </w:rPr>
        <w:t>(20Days)</w:t>
      </w:r>
      <w:r w:rsidR="00F156F7">
        <w:rPr>
          <w:spacing w:val="-1"/>
        </w:rPr>
        <w:t xml:space="preserve"> </w:t>
      </w:r>
      <w:r>
        <w:rPr>
          <w:spacing w:val="-1"/>
        </w:rPr>
        <w:t>in</w:t>
      </w:r>
      <w:r w:rsidR="00F156F7">
        <w:rPr>
          <w:spacing w:val="-1"/>
        </w:rPr>
        <w:t xml:space="preserve"> </w:t>
      </w:r>
      <w:r>
        <w:rPr>
          <w:spacing w:val="-1"/>
        </w:rPr>
        <w:t>June2012.</w:t>
      </w:r>
    </w:p>
    <w:p w:rsidR="006449D1" w:rsidRDefault="006449D1">
      <w:pPr>
        <w:pStyle w:val="BodyText"/>
        <w:numPr>
          <w:ilvl w:val="0"/>
          <w:numId w:val="1"/>
        </w:numPr>
        <w:tabs>
          <w:tab w:val="left" w:pos="1271"/>
        </w:tabs>
        <w:kinsoku w:val="0"/>
        <w:overflowPunct w:val="0"/>
        <w:spacing w:before="43"/>
        <w:ind w:left="1271"/>
        <w:rPr>
          <w:spacing w:val="-1"/>
        </w:rPr>
      </w:pPr>
      <w:r>
        <w:rPr>
          <w:spacing w:val="-1"/>
        </w:rPr>
        <w:t>Someshwar</w:t>
      </w:r>
      <w:r w:rsidR="00A96B7E">
        <w:rPr>
          <w:spacing w:val="-1"/>
        </w:rPr>
        <w:t xml:space="preserve"> </w:t>
      </w:r>
      <w:r>
        <w:rPr>
          <w:spacing w:val="-1"/>
        </w:rPr>
        <w:t>Distillery</w:t>
      </w:r>
      <w:r>
        <w:t xml:space="preserve"> Plant,</w:t>
      </w:r>
      <w:r>
        <w:rPr>
          <w:spacing w:val="-1"/>
        </w:rPr>
        <w:t>Someshwar</w:t>
      </w:r>
      <w:r w:rsidR="00FC4539">
        <w:rPr>
          <w:spacing w:val="-1"/>
        </w:rPr>
        <w:t xml:space="preserve"> </w:t>
      </w:r>
      <w:r>
        <w:t xml:space="preserve">Nagar, </w:t>
      </w:r>
      <w:r>
        <w:rPr>
          <w:spacing w:val="-1"/>
        </w:rPr>
        <w:t>Baramati</w:t>
      </w:r>
      <w:r>
        <w:t xml:space="preserve"> (5 </w:t>
      </w:r>
      <w:r>
        <w:rPr>
          <w:spacing w:val="-1"/>
        </w:rPr>
        <w:t>Days).</w:t>
      </w:r>
    </w:p>
    <w:p w:rsidR="006449D1" w:rsidRDefault="006449D1">
      <w:pPr>
        <w:kinsoku w:val="0"/>
        <w:overflowPunct w:val="0"/>
        <w:spacing w:line="240" w:lineRule="exact"/>
      </w:pPr>
    </w:p>
    <w:p w:rsidR="006449D1" w:rsidRDefault="006449D1">
      <w:pPr>
        <w:pStyle w:val="BodyText"/>
        <w:numPr>
          <w:ilvl w:val="1"/>
          <w:numId w:val="2"/>
        </w:numPr>
        <w:tabs>
          <w:tab w:val="left" w:pos="873"/>
        </w:tabs>
        <w:kinsoku w:val="0"/>
        <w:overflowPunct w:val="0"/>
        <w:spacing w:line="275" w:lineRule="auto"/>
        <w:ind w:right="118"/>
        <w:rPr>
          <w:spacing w:val="-1"/>
        </w:rPr>
      </w:pPr>
      <w:r>
        <w:rPr>
          <w:spacing w:val="-1"/>
        </w:rPr>
        <w:t>Presented</w:t>
      </w:r>
      <w:r w:rsidR="005D17C3">
        <w:rPr>
          <w:spacing w:val="-1"/>
        </w:rPr>
        <w:t xml:space="preserve"> </w:t>
      </w:r>
      <w:r>
        <w:rPr>
          <w:spacing w:val="-1"/>
        </w:rPr>
        <w:t>Poster</w:t>
      </w:r>
      <w:r w:rsidR="005D17C3">
        <w:rPr>
          <w:spacing w:val="-1"/>
        </w:rPr>
        <w:t xml:space="preserve"> </w:t>
      </w:r>
      <w:r>
        <w:rPr>
          <w:spacing w:val="-1"/>
        </w:rPr>
        <w:t>in</w:t>
      </w:r>
      <w:r w:rsidR="005D17C3">
        <w:rPr>
          <w:spacing w:val="-1"/>
        </w:rPr>
        <w:t xml:space="preserve"> </w:t>
      </w:r>
      <w:r>
        <w:rPr>
          <w:spacing w:val="-1"/>
        </w:rPr>
        <w:t>‘SCHEMCON</w:t>
      </w:r>
      <w:r>
        <w:t xml:space="preserve"> 2012’ </w:t>
      </w:r>
      <w:r>
        <w:rPr>
          <w:spacing w:val="-1"/>
        </w:rPr>
        <w:t>organized</w:t>
      </w:r>
      <w:r w:rsidR="005D17C3">
        <w:rPr>
          <w:spacing w:val="-1"/>
        </w:rPr>
        <w:t xml:space="preserve"> </w:t>
      </w:r>
      <w:r>
        <w:t>by</w:t>
      </w:r>
      <w:r w:rsidR="005D17C3">
        <w:t xml:space="preserve"> </w:t>
      </w:r>
      <w:r>
        <w:t>BITS,</w:t>
      </w:r>
      <w:r w:rsidR="005D17C3">
        <w:t xml:space="preserve"> </w:t>
      </w:r>
      <w:r>
        <w:rPr>
          <w:spacing w:val="-1"/>
        </w:rPr>
        <w:t>Pilani</w:t>
      </w:r>
      <w:r w:rsidR="00DA634B">
        <w:rPr>
          <w:spacing w:val="-1"/>
          <w:lang w:val="en-GB"/>
        </w:rPr>
        <w:t xml:space="preserve"> </w:t>
      </w:r>
      <w:r>
        <w:t xml:space="preserve">on </w:t>
      </w:r>
      <w:r>
        <w:rPr>
          <w:spacing w:val="-1"/>
        </w:rPr>
        <w:t>‘Methane</w:t>
      </w:r>
      <w:r w:rsidR="005D17C3">
        <w:rPr>
          <w:spacing w:val="-1"/>
        </w:rPr>
        <w:t xml:space="preserve"> </w:t>
      </w:r>
      <w:r>
        <w:rPr>
          <w:spacing w:val="-1"/>
        </w:rPr>
        <w:t>from</w:t>
      </w:r>
      <w:r w:rsidR="005D17C3">
        <w:rPr>
          <w:spacing w:val="-1"/>
        </w:rPr>
        <w:t xml:space="preserve"> </w:t>
      </w:r>
      <w:r>
        <w:rPr>
          <w:spacing w:val="-1"/>
        </w:rPr>
        <w:t>Dairy</w:t>
      </w:r>
      <w:r w:rsidR="005D17C3">
        <w:rPr>
          <w:spacing w:val="-1"/>
        </w:rPr>
        <w:t xml:space="preserve"> </w:t>
      </w:r>
      <w:r>
        <w:rPr>
          <w:spacing w:val="1"/>
        </w:rPr>
        <w:t>Waste’</w:t>
      </w:r>
      <w:r>
        <w:t xml:space="preserve"> in </w:t>
      </w:r>
      <w:r>
        <w:rPr>
          <w:spacing w:val="-1"/>
        </w:rPr>
        <w:t>Sept</w:t>
      </w:r>
      <w:r w:rsidR="00DA634B">
        <w:rPr>
          <w:spacing w:val="-1"/>
          <w:lang w:val="en-GB"/>
        </w:rPr>
        <w:t xml:space="preserve"> </w:t>
      </w:r>
      <w:r>
        <w:rPr>
          <w:spacing w:val="-1"/>
        </w:rPr>
        <w:t>2012.</w:t>
      </w:r>
    </w:p>
    <w:p w:rsidR="006449D1" w:rsidRDefault="006449D1">
      <w:pPr>
        <w:pStyle w:val="BodyText"/>
        <w:numPr>
          <w:ilvl w:val="1"/>
          <w:numId w:val="2"/>
        </w:numPr>
        <w:tabs>
          <w:tab w:val="left" w:pos="873"/>
        </w:tabs>
        <w:kinsoku w:val="0"/>
        <w:overflowPunct w:val="0"/>
        <w:spacing w:before="42" w:line="275" w:lineRule="auto"/>
        <w:ind w:right="989"/>
        <w:rPr>
          <w:spacing w:val="-1"/>
        </w:rPr>
      </w:pPr>
      <w:r>
        <w:rPr>
          <w:spacing w:val="-1"/>
        </w:rPr>
        <w:t>Presented</w:t>
      </w:r>
      <w:r w:rsidR="0032764C">
        <w:rPr>
          <w:spacing w:val="-1"/>
          <w:lang w:val="en-GB"/>
        </w:rPr>
        <w:t xml:space="preserve"> </w:t>
      </w:r>
      <w:r>
        <w:rPr>
          <w:spacing w:val="-1"/>
        </w:rPr>
        <w:t>Paper</w:t>
      </w:r>
      <w:r w:rsidR="0032764C">
        <w:rPr>
          <w:spacing w:val="-1"/>
          <w:lang w:val="en-GB"/>
        </w:rPr>
        <w:t xml:space="preserve"> </w:t>
      </w:r>
      <w:r>
        <w:rPr>
          <w:spacing w:val="-1"/>
        </w:rPr>
        <w:t>in</w:t>
      </w:r>
      <w:r w:rsidR="00E971A1">
        <w:rPr>
          <w:spacing w:val="-1"/>
          <w:lang w:val="en-GB"/>
        </w:rPr>
        <w:t xml:space="preserve"> </w:t>
      </w:r>
      <w:r>
        <w:rPr>
          <w:spacing w:val="-1"/>
        </w:rPr>
        <w:t>‘PRAKALP</w:t>
      </w:r>
      <w:r w:rsidR="0032764C">
        <w:rPr>
          <w:spacing w:val="-1"/>
          <w:lang w:val="en-GB"/>
        </w:rPr>
        <w:t xml:space="preserve"> </w:t>
      </w:r>
      <w:r>
        <w:rPr>
          <w:spacing w:val="-1"/>
        </w:rPr>
        <w:t>2012’organized</w:t>
      </w:r>
      <w:r w:rsidR="0032764C">
        <w:rPr>
          <w:spacing w:val="-1"/>
          <w:lang w:val="en-GB"/>
        </w:rPr>
        <w:t xml:space="preserve"> </w:t>
      </w:r>
      <w:r>
        <w:t>by</w:t>
      </w:r>
      <w:r w:rsidR="0032764C">
        <w:rPr>
          <w:lang w:val="en-GB"/>
        </w:rPr>
        <w:t xml:space="preserve"> </w:t>
      </w:r>
      <w:r>
        <w:t xml:space="preserve">MITAOE, </w:t>
      </w:r>
      <w:r>
        <w:rPr>
          <w:spacing w:val="-1"/>
        </w:rPr>
        <w:t>Alandi</w:t>
      </w:r>
      <w:r w:rsidR="007D6E8F">
        <w:rPr>
          <w:spacing w:val="-1"/>
          <w:lang w:val="en-GB"/>
        </w:rPr>
        <w:t xml:space="preserve"> </w:t>
      </w:r>
      <w:r>
        <w:t>on</w:t>
      </w:r>
      <w:r>
        <w:rPr>
          <w:spacing w:val="-1"/>
        </w:rPr>
        <w:t>‘</w:t>
      </w:r>
      <w:r w:rsidR="005D17C3">
        <w:rPr>
          <w:spacing w:val="-1"/>
        </w:rPr>
        <w:t xml:space="preserve"> </w:t>
      </w:r>
      <w:r>
        <w:rPr>
          <w:spacing w:val="-1"/>
        </w:rPr>
        <w:t>Methane</w:t>
      </w:r>
      <w:r w:rsidR="005D17C3">
        <w:rPr>
          <w:spacing w:val="-1"/>
        </w:rPr>
        <w:t xml:space="preserve"> </w:t>
      </w:r>
      <w:r>
        <w:rPr>
          <w:spacing w:val="-1"/>
        </w:rPr>
        <w:t>from</w:t>
      </w:r>
      <w:r w:rsidR="005D17C3">
        <w:rPr>
          <w:spacing w:val="-1"/>
        </w:rPr>
        <w:t xml:space="preserve"> </w:t>
      </w:r>
      <w:r>
        <w:rPr>
          <w:spacing w:val="-1"/>
        </w:rPr>
        <w:t>Domestic</w:t>
      </w:r>
      <w:r w:rsidR="005D17C3">
        <w:rPr>
          <w:spacing w:val="-1"/>
        </w:rPr>
        <w:t xml:space="preserve"> </w:t>
      </w:r>
      <w:r>
        <w:t>Waste’</w:t>
      </w:r>
      <w:r w:rsidR="000B63E7">
        <w:t xml:space="preserve"> </w:t>
      </w:r>
      <w:r>
        <w:t xml:space="preserve">in </w:t>
      </w:r>
      <w:r>
        <w:rPr>
          <w:spacing w:val="-1"/>
        </w:rPr>
        <w:t>Sept</w:t>
      </w:r>
      <w:r w:rsidR="007D6E8F">
        <w:rPr>
          <w:spacing w:val="-1"/>
          <w:lang w:val="en-GB"/>
        </w:rPr>
        <w:t xml:space="preserve"> </w:t>
      </w:r>
      <w:r>
        <w:rPr>
          <w:spacing w:val="-1"/>
        </w:rPr>
        <w:t>2012.</w:t>
      </w:r>
    </w:p>
    <w:p w:rsidR="006449D1" w:rsidRDefault="006449D1">
      <w:pPr>
        <w:pStyle w:val="BodyText"/>
        <w:numPr>
          <w:ilvl w:val="1"/>
          <w:numId w:val="2"/>
        </w:numPr>
        <w:tabs>
          <w:tab w:val="left" w:pos="873"/>
        </w:tabs>
        <w:kinsoku w:val="0"/>
        <w:overflowPunct w:val="0"/>
        <w:spacing w:before="42" w:line="275" w:lineRule="auto"/>
        <w:ind w:right="195"/>
      </w:pPr>
      <w:r>
        <w:t xml:space="preserve">Process </w:t>
      </w:r>
      <w:r>
        <w:rPr>
          <w:spacing w:val="-1"/>
        </w:rPr>
        <w:t>Engineering</w:t>
      </w:r>
      <w:r w:rsidR="005D17C3">
        <w:rPr>
          <w:spacing w:val="-1"/>
        </w:rPr>
        <w:t xml:space="preserve"> </w:t>
      </w:r>
      <w:r>
        <w:rPr>
          <w:spacing w:val="-1"/>
        </w:rPr>
        <w:t>Course</w:t>
      </w:r>
      <w:r w:rsidR="0005692D">
        <w:rPr>
          <w:spacing w:val="-1"/>
        </w:rPr>
        <w:t xml:space="preserve"> </w:t>
      </w:r>
      <w:r>
        <w:rPr>
          <w:spacing w:val="-1"/>
        </w:rPr>
        <w:t>on</w:t>
      </w:r>
      <w:r w:rsidR="005D17C3">
        <w:rPr>
          <w:spacing w:val="-1"/>
        </w:rPr>
        <w:t xml:space="preserve"> </w:t>
      </w:r>
      <w:r>
        <w:rPr>
          <w:spacing w:val="-1"/>
        </w:rPr>
        <w:t>HYSYS</w:t>
      </w:r>
      <w:r w:rsidR="005D17C3">
        <w:rPr>
          <w:spacing w:val="-1"/>
        </w:rPr>
        <w:t xml:space="preserve"> </w:t>
      </w:r>
      <w:r>
        <w:rPr>
          <w:spacing w:val="-1"/>
        </w:rPr>
        <w:t xml:space="preserve">organized </w:t>
      </w:r>
      <w:r>
        <w:t>by</w:t>
      </w:r>
      <w:r w:rsidR="000B63E7">
        <w:t xml:space="preserve"> </w:t>
      </w:r>
      <w:r>
        <w:t xml:space="preserve">Chemsys, </w:t>
      </w:r>
      <w:r>
        <w:rPr>
          <w:spacing w:val="-1"/>
        </w:rPr>
        <w:t>Pune</w:t>
      </w:r>
      <w:r w:rsidR="005D17C3">
        <w:rPr>
          <w:spacing w:val="-1"/>
        </w:rPr>
        <w:t xml:space="preserve"> </w:t>
      </w:r>
      <w:r>
        <w:rPr>
          <w:spacing w:val="-1"/>
        </w:rPr>
        <w:t>and</w:t>
      </w:r>
      <w:r w:rsidR="005D17C3">
        <w:rPr>
          <w:spacing w:val="-1"/>
        </w:rPr>
        <w:t xml:space="preserve"> </w:t>
      </w:r>
      <w:r>
        <w:rPr>
          <w:spacing w:val="-1"/>
        </w:rPr>
        <w:t>MIT</w:t>
      </w:r>
      <w:r>
        <w:t>AOE,</w:t>
      </w:r>
      <w:r w:rsidR="0005692D">
        <w:t xml:space="preserve"> </w:t>
      </w:r>
      <w:r>
        <w:rPr>
          <w:spacing w:val="-1"/>
        </w:rPr>
        <w:t>Alandi(10Days)</w:t>
      </w:r>
      <w:r>
        <w:t xml:space="preserve"> in Nov2012.</w:t>
      </w:r>
    </w:p>
    <w:p w:rsidR="006449D1" w:rsidRDefault="006449D1">
      <w:pPr>
        <w:pStyle w:val="BodyText"/>
        <w:numPr>
          <w:ilvl w:val="1"/>
          <w:numId w:val="2"/>
        </w:numPr>
        <w:tabs>
          <w:tab w:val="left" w:pos="873"/>
        </w:tabs>
        <w:kinsoku w:val="0"/>
        <w:overflowPunct w:val="0"/>
        <w:spacing w:before="44" w:line="273" w:lineRule="auto"/>
        <w:ind w:right="1050"/>
        <w:rPr>
          <w:spacing w:val="-1"/>
        </w:rPr>
      </w:pPr>
      <w:r>
        <w:rPr>
          <w:spacing w:val="-1"/>
        </w:rPr>
        <w:t>Attended</w:t>
      </w:r>
      <w:r w:rsidR="005D17C3">
        <w:rPr>
          <w:spacing w:val="-1"/>
        </w:rPr>
        <w:t xml:space="preserve"> </w:t>
      </w:r>
      <w:r>
        <w:rPr>
          <w:spacing w:val="-1"/>
        </w:rPr>
        <w:t>One</w:t>
      </w:r>
      <w:r>
        <w:t xml:space="preserve"> Day</w:t>
      </w:r>
      <w:r w:rsidR="005D17C3">
        <w:t xml:space="preserve"> </w:t>
      </w:r>
      <w:r>
        <w:t xml:space="preserve">Workshops </w:t>
      </w:r>
      <w:r>
        <w:rPr>
          <w:spacing w:val="-1"/>
        </w:rPr>
        <w:t>of</w:t>
      </w:r>
      <w:r>
        <w:t xml:space="preserve"> GC, </w:t>
      </w:r>
      <w:r>
        <w:rPr>
          <w:spacing w:val="-1"/>
        </w:rPr>
        <w:t>MATLAB</w:t>
      </w:r>
      <w:r w:rsidR="005D17C3">
        <w:rPr>
          <w:spacing w:val="-1"/>
        </w:rPr>
        <w:t xml:space="preserve"> </w:t>
      </w:r>
      <w:r>
        <w:rPr>
          <w:spacing w:val="-1"/>
        </w:rPr>
        <w:t>and</w:t>
      </w:r>
      <w:r>
        <w:t xml:space="preserve"> CFD</w:t>
      </w:r>
      <w:r>
        <w:rPr>
          <w:spacing w:val="-1"/>
        </w:rPr>
        <w:t xml:space="preserve"> organized</w:t>
      </w:r>
      <w:r w:rsidR="005D17C3">
        <w:rPr>
          <w:spacing w:val="-1"/>
        </w:rPr>
        <w:t xml:space="preserve"> </w:t>
      </w:r>
      <w:r>
        <w:t>by</w:t>
      </w:r>
      <w:r w:rsidR="005D17C3">
        <w:t xml:space="preserve"> </w:t>
      </w:r>
      <w:r>
        <w:rPr>
          <w:spacing w:val="-1"/>
        </w:rPr>
        <w:t>MIT</w:t>
      </w:r>
      <w:r w:rsidR="005D17C3">
        <w:rPr>
          <w:spacing w:val="-1"/>
        </w:rPr>
        <w:t xml:space="preserve"> </w:t>
      </w:r>
      <w:r>
        <w:rPr>
          <w:spacing w:val="-1"/>
        </w:rPr>
        <w:t>AOE,</w:t>
      </w:r>
      <w:r w:rsidR="00ED73E2">
        <w:rPr>
          <w:spacing w:val="-1"/>
        </w:rPr>
        <w:t xml:space="preserve"> </w:t>
      </w:r>
      <w:r>
        <w:rPr>
          <w:spacing w:val="-1"/>
        </w:rPr>
        <w:t>Alandi.</w:t>
      </w:r>
    </w:p>
    <w:p w:rsidR="00BE2C9A" w:rsidRDefault="006449D1" w:rsidP="00BE2C9A">
      <w:pPr>
        <w:pStyle w:val="BodyText"/>
        <w:numPr>
          <w:ilvl w:val="1"/>
          <w:numId w:val="2"/>
        </w:numPr>
        <w:tabs>
          <w:tab w:val="left" w:pos="873"/>
        </w:tabs>
        <w:kinsoku w:val="0"/>
        <w:overflowPunct w:val="0"/>
        <w:spacing w:before="46" w:line="274" w:lineRule="auto"/>
        <w:ind w:right="39"/>
        <w:rPr>
          <w:spacing w:val="-1"/>
        </w:rPr>
      </w:pPr>
      <w:r>
        <w:rPr>
          <w:spacing w:val="-1"/>
        </w:rPr>
        <w:t>Participated</w:t>
      </w:r>
      <w:r>
        <w:t xml:space="preserve"> in</w:t>
      </w:r>
      <w:r w:rsidR="00D9027E">
        <w:t xml:space="preserve"> </w:t>
      </w:r>
      <w:r>
        <w:t>the</w:t>
      </w:r>
      <w:r w:rsidR="00D17F68">
        <w:t xml:space="preserve"> </w:t>
      </w:r>
      <w:r>
        <w:rPr>
          <w:spacing w:val="-1"/>
        </w:rPr>
        <w:t>“Entrepreneurship</w:t>
      </w:r>
      <w:r w:rsidR="00D17F68">
        <w:rPr>
          <w:spacing w:val="-1"/>
        </w:rPr>
        <w:t xml:space="preserve"> </w:t>
      </w:r>
      <w:r>
        <w:rPr>
          <w:spacing w:val="-1"/>
        </w:rPr>
        <w:t>Awareness</w:t>
      </w:r>
      <w:r w:rsidR="00D17F68">
        <w:rPr>
          <w:spacing w:val="-1"/>
        </w:rPr>
        <w:t xml:space="preserve"> </w:t>
      </w:r>
      <w:r>
        <w:rPr>
          <w:spacing w:val="-1"/>
        </w:rPr>
        <w:t>Camp”</w:t>
      </w:r>
      <w:r w:rsidR="00E910C0">
        <w:rPr>
          <w:spacing w:val="-1"/>
        </w:rPr>
        <w:t xml:space="preserve"> </w:t>
      </w:r>
      <w:r>
        <w:rPr>
          <w:spacing w:val="-1"/>
        </w:rPr>
        <w:t>organized</w:t>
      </w:r>
      <w:r w:rsidR="00E910C0">
        <w:rPr>
          <w:spacing w:val="-1"/>
        </w:rPr>
        <w:t xml:space="preserve"> </w:t>
      </w:r>
      <w:r>
        <w:t>by</w:t>
      </w:r>
      <w:r w:rsidR="00E910C0">
        <w:t xml:space="preserve"> </w:t>
      </w:r>
      <w:r>
        <w:rPr>
          <w:spacing w:val="-1"/>
        </w:rPr>
        <w:t>Department</w:t>
      </w:r>
      <w:r w:rsidR="00BE2C9A">
        <w:rPr>
          <w:spacing w:val="-1"/>
        </w:rPr>
        <w:t xml:space="preserve"> </w:t>
      </w:r>
      <w:r>
        <w:rPr>
          <w:spacing w:val="-1"/>
        </w:rPr>
        <w:t>of</w:t>
      </w:r>
      <w:r w:rsidR="00BE2C9A">
        <w:rPr>
          <w:spacing w:val="-1"/>
        </w:rPr>
        <w:t xml:space="preserve"> </w:t>
      </w:r>
      <w:r>
        <w:rPr>
          <w:spacing w:val="-1"/>
        </w:rPr>
        <w:t>Science</w:t>
      </w:r>
      <w:r w:rsidR="00BE2C9A">
        <w:rPr>
          <w:spacing w:val="-1"/>
        </w:rPr>
        <w:t xml:space="preserve"> </w:t>
      </w:r>
      <w:r>
        <w:t>and</w:t>
      </w:r>
      <w:r w:rsidR="00BE2C9A">
        <w:t xml:space="preserve"> </w:t>
      </w:r>
      <w:r>
        <w:rPr>
          <w:spacing w:val="-1"/>
        </w:rPr>
        <w:t>Technology(Govt.</w:t>
      </w:r>
      <w:r w:rsidR="00ED73E2">
        <w:rPr>
          <w:spacing w:val="-1"/>
        </w:rPr>
        <w:t xml:space="preserve"> </w:t>
      </w:r>
      <w:r>
        <w:rPr>
          <w:spacing w:val="-1"/>
        </w:rPr>
        <w:t>of</w:t>
      </w:r>
      <w:r w:rsidR="00ED73E2">
        <w:rPr>
          <w:spacing w:val="-1"/>
        </w:rPr>
        <w:t xml:space="preserve"> </w:t>
      </w:r>
      <w:r>
        <w:rPr>
          <w:spacing w:val="-1"/>
        </w:rPr>
        <w:t>India)</w:t>
      </w:r>
      <w:r w:rsidR="00AC070C">
        <w:rPr>
          <w:spacing w:val="-1"/>
        </w:rPr>
        <w:t xml:space="preserve"> </w:t>
      </w:r>
      <w:r>
        <w:rPr>
          <w:spacing w:val="-1"/>
        </w:rPr>
        <w:t>and</w:t>
      </w:r>
    </w:p>
    <w:p w:rsidR="006449D1" w:rsidRDefault="006449D1" w:rsidP="00BE2C9A">
      <w:pPr>
        <w:pStyle w:val="BodyText"/>
        <w:tabs>
          <w:tab w:val="left" w:pos="873"/>
        </w:tabs>
        <w:kinsoku w:val="0"/>
        <w:overflowPunct w:val="0"/>
        <w:spacing w:before="46" w:line="274" w:lineRule="auto"/>
        <w:ind w:right="39" w:firstLine="0"/>
        <w:rPr>
          <w:spacing w:val="-1"/>
        </w:rPr>
      </w:pPr>
      <w:r>
        <w:rPr>
          <w:spacing w:val="-1"/>
        </w:rPr>
        <w:t>MITAOE,</w:t>
      </w:r>
      <w:r w:rsidR="00AC070C">
        <w:rPr>
          <w:spacing w:val="-1"/>
        </w:rPr>
        <w:t xml:space="preserve"> </w:t>
      </w:r>
      <w:r>
        <w:t>Alandi</w:t>
      </w:r>
      <w:r w:rsidR="00AC070C">
        <w:t xml:space="preserve"> </w:t>
      </w:r>
      <w:r>
        <w:rPr>
          <w:spacing w:val="-2"/>
        </w:rPr>
        <w:t>in</w:t>
      </w:r>
      <w:r w:rsidR="00AC070C">
        <w:rPr>
          <w:spacing w:val="-2"/>
        </w:rPr>
        <w:t xml:space="preserve"> </w:t>
      </w:r>
      <w:r>
        <w:t xml:space="preserve">Dec </w:t>
      </w:r>
      <w:r>
        <w:rPr>
          <w:spacing w:val="-1"/>
        </w:rPr>
        <w:t>2012.</w:t>
      </w:r>
    </w:p>
    <w:p w:rsidR="006449D1" w:rsidRDefault="006449D1">
      <w:pPr>
        <w:kinsoku w:val="0"/>
        <w:overflowPunct w:val="0"/>
        <w:spacing w:before="5" w:line="200" w:lineRule="exact"/>
        <w:rPr>
          <w:sz w:val="20"/>
          <w:szCs w:val="20"/>
        </w:rPr>
      </w:pPr>
    </w:p>
    <w:p w:rsidR="006449D1" w:rsidRPr="00833BA2" w:rsidRDefault="006449D1" w:rsidP="00833BA2">
      <w:pPr>
        <w:pStyle w:val="Heading1"/>
        <w:kinsoku w:val="0"/>
        <w:overflowPunct w:val="0"/>
        <w:spacing w:before="0"/>
        <w:rPr>
          <w:b w:val="0"/>
          <w:bCs w:val="0"/>
          <w:u w:val="none"/>
        </w:rPr>
      </w:pPr>
      <w:r>
        <w:rPr>
          <w:spacing w:val="-1"/>
          <w:u w:val="thick"/>
        </w:rPr>
        <w:t>PERSONAL</w:t>
      </w:r>
      <w:r w:rsidR="009F381E">
        <w:rPr>
          <w:spacing w:val="-1"/>
          <w:u w:val="thick"/>
        </w:rPr>
        <w:t xml:space="preserve">  </w:t>
      </w:r>
      <w:r>
        <w:rPr>
          <w:spacing w:val="-1"/>
          <w:u w:val="thick"/>
        </w:rPr>
        <w:t>PROFILE-</w:t>
      </w:r>
      <w:bookmarkStart w:id="0" w:name="_GoBack"/>
      <w:bookmarkEnd w:id="0"/>
    </w:p>
    <w:p w:rsidR="006449D1" w:rsidRDefault="00920B13" w:rsidP="001B66B3">
      <w:pPr>
        <w:tabs>
          <w:tab w:val="left" w:pos="2008"/>
        </w:tabs>
        <w:kinsoku w:val="0"/>
        <w:overflowPunct w:val="0"/>
        <w:spacing w:before="69"/>
        <w:ind w:left="100" w:right="4678"/>
        <w:rPr>
          <w:rFonts w:ascii="Arial" w:hAnsi="Arial" w:cs="Arial"/>
        </w:rPr>
      </w:pPr>
      <w:r>
        <w:rPr>
          <w:rFonts w:ascii="Arial" w:hAnsi="Arial" w:cs="Arial"/>
        </w:rPr>
        <w:t>Name</w:t>
      </w:r>
      <w:r>
        <w:rPr>
          <w:rFonts w:ascii="Arial" w:hAnsi="Arial" w:cs="Arial"/>
        </w:rPr>
        <w:tab/>
      </w:r>
      <w:r w:rsidR="004C6441">
        <w:rPr>
          <w:rFonts w:ascii="Arial" w:hAnsi="Arial" w:cs="Arial"/>
        </w:rPr>
        <w:t xml:space="preserve">   </w:t>
      </w:r>
      <w:r w:rsidR="006449D1">
        <w:rPr>
          <w:rFonts w:ascii="Arial" w:hAnsi="Arial" w:cs="Arial"/>
        </w:rPr>
        <w:t xml:space="preserve">: </w:t>
      </w:r>
      <w:r w:rsidR="006449D1" w:rsidRPr="00B504B5">
        <w:rPr>
          <w:rFonts w:ascii="Arial" w:hAnsi="Arial" w:cs="Arial"/>
          <w:bCs/>
          <w:spacing w:val="-1"/>
        </w:rPr>
        <w:t>Mr.Umesh</w:t>
      </w:r>
      <w:r w:rsidR="00F525C0" w:rsidRPr="00B504B5">
        <w:rPr>
          <w:rFonts w:ascii="Arial" w:hAnsi="Arial" w:cs="Arial"/>
          <w:bCs/>
          <w:spacing w:val="-1"/>
        </w:rPr>
        <w:t xml:space="preserve"> </w:t>
      </w:r>
      <w:r w:rsidR="006449D1" w:rsidRPr="00B504B5">
        <w:rPr>
          <w:rFonts w:ascii="Arial" w:hAnsi="Arial" w:cs="Arial"/>
          <w:bCs/>
          <w:spacing w:val="-1"/>
        </w:rPr>
        <w:t>Bapu</w:t>
      </w:r>
      <w:r w:rsidR="006449D1" w:rsidRPr="00B504B5">
        <w:rPr>
          <w:rFonts w:ascii="Arial" w:hAnsi="Arial" w:cs="Arial"/>
          <w:bCs/>
        </w:rPr>
        <w:t xml:space="preserve"> Gore</w:t>
      </w:r>
      <w:r w:rsidR="000B63E7">
        <w:rPr>
          <w:rFonts w:ascii="Arial" w:hAnsi="Arial" w:cs="Arial"/>
          <w:b/>
          <w:bCs/>
        </w:rPr>
        <w:t xml:space="preserve"> </w:t>
      </w:r>
      <w:r w:rsidR="006449D1">
        <w:rPr>
          <w:rFonts w:ascii="Arial" w:hAnsi="Arial" w:cs="Arial"/>
          <w:spacing w:val="-1"/>
        </w:rPr>
        <w:t>Father’s</w:t>
      </w:r>
      <w:r w:rsidR="00F525C0">
        <w:rPr>
          <w:rFonts w:ascii="Arial" w:hAnsi="Arial" w:cs="Arial"/>
          <w:spacing w:val="-1"/>
        </w:rPr>
        <w:t xml:space="preserve"> </w:t>
      </w:r>
      <w:r w:rsidR="006449D1">
        <w:rPr>
          <w:rFonts w:ascii="Arial" w:hAnsi="Arial" w:cs="Arial"/>
          <w:spacing w:val="-1"/>
        </w:rPr>
        <w:t>name</w:t>
      </w:r>
      <w:r w:rsidR="006449D1">
        <w:rPr>
          <w:rFonts w:ascii="Arial" w:hAnsi="Arial" w:cs="Arial"/>
          <w:spacing w:val="-1"/>
        </w:rPr>
        <w:tab/>
      </w:r>
      <w:r w:rsidR="004C6441">
        <w:rPr>
          <w:rFonts w:ascii="Arial" w:hAnsi="Arial" w:cs="Arial"/>
          <w:spacing w:val="-1"/>
        </w:rPr>
        <w:t xml:space="preserve">   </w:t>
      </w:r>
      <w:r w:rsidR="006449D1">
        <w:rPr>
          <w:rFonts w:ascii="Arial" w:hAnsi="Arial" w:cs="Arial"/>
        </w:rPr>
        <w:t>:</w:t>
      </w:r>
      <w:r w:rsidR="006449D1" w:rsidRPr="00B504B5">
        <w:rPr>
          <w:rFonts w:ascii="Arial" w:hAnsi="Arial" w:cs="Arial"/>
          <w:bCs/>
          <w:spacing w:val="-1"/>
        </w:rPr>
        <w:t>Mr.</w:t>
      </w:r>
      <w:r w:rsidR="006449D1" w:rsidRPr="00B504B5">
        <w:rPr>
          <w:rFonts w:ascii="Arial" w:hAnsi="Arial" w:cs="Arial"/>
          <w:bCs/>
        </w:rPr>
        <w:t xml:space="preserve"> Bapu</w:t>
      </w:r>
      <w:r w:rsidR="00F525C0" w:rsidRPr="00B504B5">
        <w:rPr>
          <w:rFonts w:ascii="Arial" w:hAnsi="Arial" w:cs="Arial"/>
          <w:bCs/>
        </w:rPr>
        <w:t xml:space="preserve"> </w:t>
      </w:r>
      <w:r w:rsidR="006449D1" w:rsidRPr="00B504B5">
        <w:rPr>
          <w:rFonts w:ascii="Arial" w:hAnsi="Arial" w:cs="Arial"/>
          <w:bCs/>
        </w:rPr>
        <w:t>Balwant</w:t>
      </w:r>
      <w:r w:rsidR="004C6441">
        <w:rPr>
          <w:rFonts w:ascii="Arial" w:hAnsi="Arial" w:cs="Arial"/>
          <w:bCs/>
          <w:spacing w:val="-1"/>
        </w:rPr>
        <w:t xml:space="preserve"> </w:t>
      </w:r>
      <w:r w:rsidR="006449D1" w:rsidRPr="00B504B5">
        <w:rPr>
          <w:rFonts w:ascii="Arial" w:hAnsi="Arial" w:cs="Arial"/>
          <w:bCs/>
          <w:spacing w:val="-1"/>
        </w:rPr>
        <w:t>Gore</w:t>
      </w:r>
      <w:r w:rsidR="000B63E7">
        <w:rPr>
          <w:rFonts w:ascii="Arial" w:hAnsi="Arial" w:cs="Arial"/>
          <w:b/>
          <w:bCs/>
          <w:spacing w:val="-1"/>
        </w:rPr>
        <w:t xml:space="preserve"> </w:t>
      </w:r>
      <w:r w:rsidR="004C6441">
        <w:rPr>
          <w:rFonts w:ascii="Arial" w:hAnsi="Arial" w:cs="Arial"/>
          <w:b/>
          <w:bCs/>
          <w:spacing w:val="-1"/>
        </w:rPr>
        <w:t xml:space="preserve">   </w:t>
      </w:r>
      <w:r w:rsidR="006449D1">
        <w:rPr>
          <w:rFonts w:ascii="Arial" w:hAnsi="Arial" w:cs="Arial"/>
          <w:spacing w:val="-1"/>
        </w:rPr>
        <w:t>Mother’s</w:t>
      </w:r>
      <w:r w:rsidR="00F525C0">
        <w:rPr>
          <w:rFonts w:ascii="Arial" w:hAnsi="Arial" w:cs="Arial"/>
          <w:spacing w:val="-1"/>
        </w:rPr>
        <w:t xml:space="preserve"> </w:t>
      </w:r>
      <w:r w:rsidR="006449D1">
        <w:rPr>
          <w:rFonts w:ascii="Arial" w:hAnsi="Arial" w:cs="Arial"/>
          <w:spacing w:val="-1"/>
        </w:rPr>
        <w:t>name</w:t>
      </w:r>
      <w:r w:rsidR="004C6441">
        <w:rPr>
          <w:rFonts w:ascii="Arial" w:hAnsi="Arial" w:cs="Arial"/>
          <w:spacing w:val="-1"/>
        </w:rPr>
        <w:t xml:space="preserve">  </w:t>
      </w:r>
      <w:r w:rsidR="006449D1">
        <w:rPr>
          <w:rFonts w:ascii="Arial" w:hAnsi="Arial" w:cs="Arial"/>
          <w:spacing w:val="-1"/>
        </w:rPr>
        <w:tab/>
      </w:r>
      <w:r w:rsidR="004C6441">
        <w:rPr>
          <w:rFonts w:ascii="Arial" w:hAnsi="Arial" w:cs="Arial"/>
          <w:spacing w:val="-1"/>
        </w:rPr>
        <w:t xml:space="preserve">   </w:t>
      </w:r>
      <w:r w:rsidR="006449D1">
        <w:rPr>
          <w:rFonts w:ascii="Arial" w:hAnsi="Arial" w:cs="Arial"/>
        </w:rPr>
        <w:t xml:space="preserve">: </w:t>
      </w:r>
      <w:r w:rsidR="006449D1" w:rsidRPr="00B504B5">
        <w:rPr>
          <w:rFonts w:ascii="Arial" w:hAnsi="Arial" w:cs="Arial"/>
          <w:bCs/>
          <w:spacing w:val="-1"/>
        </w:rPr>
        <w:t>Mrs.</w:t>
      </w:r>
      <w:r w:rsidR="006449D1" w:rsidRPr="00B504B5">
        <w:rPr>
          <w:rFonts w:ascii="Arial" w:hAnsi="Arial" w:cs="Arial"/>
          <w:bCs/>
        </w:rPr>
        <w:t xml:space="preserve"> Sunita</w:t>
      </w:r>
      <w:r w:rsidR="00F525C0" w:rsidRPr="00B504B5">
        <w:rPr>
          <w:rFonts w:ascii="Arial" w:hAnsi="Arial" w:cs="Arial"/>
          <w:bCs/>
        </w:rPr>
        <w:t xml:space="preserve"> </w:t>
      </w:r>
      <w:r w:rsidR="006449D1" w:rsidRPr="00B504B5">
        <w:rPr>
          <w:rFonts w:ascii="Arial" w:hAnsi="Arial" w:cs="Arial"/>
          <w:bCs/>
          <w:spacing w:val="-1"/>
        </w:rPr>
        <w:t>Bapu</w:t>
      </w:r>
      <w:r w:rsidR="006449D1" w:rsidRPr="00B504B5">
        <w:rPr>
          <w:rFonts w:ascii="Arial" w:hAnsi="Arial" w:cs="Arial"/>
          <w:bCs/>
        </w:rPr>
        <w:t xml:space="preserve"> Gore</w:t>
      </w:r>
      <w:r w:rsidR="000B63E7" w:rsidRPr="00B504B5">
        <w:rPr>
          <w:rFonts w:ascii="Arial" w:hAnsi="Arial" w:cs="Arial"/>
          <w:bCs/>
        </w:rPr>
        <w:t xml:space="preserve"> </w:t>
      </w:r>
      <w:r w:rsidR="006449D1">
        <w:rPr>
          <w:rFonts w:ascii="Arial" w:hAnsi="Arial" w:cs="Arial"/>
        </w:rPr>
        <w:t xml:space="preserve">Date </w:t>
      </w:r>
      <w:r w:rsidR="006449D1">
        <w:rPr>
          <w:rFonts w:ascii="Arial" w:hAnsi="Arial" w:cs="Arial"/>
          <w:spacing w:val="-1"/>
        </w:rPr>
        <w:t>of</w:t>
      </w:r>
      <w:r w:rsidR="00F525C0">
        <w:rPr>
          <w:rFonts w:ascii="Arial" w:hAnsi="Arial" w:cs="Arial"/>
          <w:spacing w:val="-1"/>
        </w:rPr>
        <w:t xml:space="preserve"> </w:t>
      </w:r>
      <w:r w:rsidR="006449D1">
        <w:rPr>
          <w:rFonts w:ascii="Arial" w:hAnsi="Arial" w:cs="Arial"/>
          <w:spacing w:val="-1"/>
        </w:rPr>
        <w:t>birth</w:t>
      </w:r>
      <w:r w:rsidR="006449D1">
        <w:rPr>
          <w:rFonts w:ascii="Arial" w:hAnsi="Arial" w:cs="Arial"/>
          <w:spacing w:val="-1"/>
        </w:rPr>
        <w:tab/>
      </w:r>
      <w:r w:rsidR="004C6441">
        <w:rPr>
          <w:rFonts w:ascii="Arial" w:hAnsi="Arial" w:cs="Arial"/>
          <w:spacing w:val="-1"/>
        </w:rPr>
        <w:t xml:space="preserve">   </w:t>
      </w:r>
      <w:r w:rsidR="006449D1" w:rsidRPr="00B504B5">
        <w:rPr>
          <w:rFonts w:ascii="Arial" w:hAnsi="Arial" w:cs="Arial"/>
        </w:rPr>
        <w:t xml:space="preserve">: </w:t>
      </w:r>
      <w:r w:rsidR="006449D1" w:rsidRPr="00B504B5">
        <w:rPr>
          <w:rFonts w:ascii="Arial" w:hAnsi="Arial" w:cs="Arial"/>
          <w:bCs/>
          <w:spacing w:val="-1"/>
        </w:rPr>
        <w:t>13</w:t>
      </w:r>
      <w:r w:rsidR="006449D1" w:rsidRPr="00B504B5">
        <w:rPr>
          <w:rFonts w:ascii="Arial" w:hAnsi="Arial" w:cs="Arial"/>
          <w:bCs/>
          <w:spacing w:val="-1"/>
          <w:position w:val="8"/>
          <w:sz w:val="16"/>
          <w:szCs w:val="16"/>
        </w:rPr>
        <w:t>th</w:t>
      </w:r>
      <w:r w:rsidR="006449D1" w:rsidRPr="00B504B5">
        <w:rPr>
          <w:rFonts w:ascii="Arial" w:hAnsi="Arial" w:cs="Arial"/>
          <w:bCs/>
          <w:spacing w:val="-1"/>
        </w:rPr>
        <w:t>December1991</w:t>
      </w:r>
      <w:r w:rsidR="000B63E7">
        <w:rPr>
          <w:rFonts w:ascii="Arial" w:hAnsi="Arial" w:cs="Arial"/>
          <w:b/>
          <w:bCs/>
          <w:spacing w:val="-1"/>
        </w:rPr>
        <w:t xml:space="preserve"> </w:t>
      </w:r>
    </w:p>
    <w:p w:rsidR="006449D1" w:rsidRDefault="006449D1" w:rsidP="001B66B3">
      <w:pPr>
        <w:tabs>
          <w:tab w:val="left" w:pos="2008"/>
        </w:tabs>
        <w:kinsoku w:val="0"/>
        <w:overflowPunct w:val="0"/>
        <w:spacing w:before="10"/>
        <w:ind w:left="100"/>
        <w:rPr>
          <w:rFonts w:ascii="Arial" w:hAnsi="Arial" w:cs="Arial"/>
        </w:rPr>
      </w:pPr>
      <w:r>
        <w:rPr>
          <w:rFonts w:ascii="Arial" w:hAnsi="Arial" w:cs="Arial"/>
        </w:rPr>
        <w:t>Nationality</w:t>
      </w:r>
      <w:r>
        <w:rPr>
          <w:rFonts w:ascii="Arial" w:hAnsi="Arial" w:cs="Arial"/>
        </w:rPr>
        <w:tab/>
      </w:r>
      <w:r w:rsidR="004C6441">
        <w:rPr>
          <w:rFonts w:ascii="Arial" w:hAnsi="Arial" w:cs="Arial"/>
        </w:rPr>
        <w:t xml:space="preserve">   </w:t>
      </w:r>
      <w:r w:rsidRPr="00B504B5">
        <w:rPr>
          <w:rFonts w:ascii="Arial" w:hAnsi="Arial" w:cs="Arial"/>
        </w:rPr>
        <w:t xml:space="preserve">: </w:t>
      </w:r>
      <w:r w:rsidRPr="00B504B5">
        <w:rPr>
          <w:rFonts w:ascii="Arial" w:hAnsi="Arial" w:cs="Arial"/>
          <w:bCs/>
          <w:spacing w:val="-1"/>
        </w:rPr>
        <w:t>Indian</w:t>
      </w:r>
    </w:p>
    <w:p w:rsidR="006449D1" w:rsidRPr="00B504B5" w:rsidRDefault="006449D1" w:rsidP="001B66B3">
      <w:pPr>
        <w:kinsoku w:val="0"/>
        <w:overflowPunct w:val="0"/>
        <w:ind w:left="100"/>
        <w:rPr>
          <w:rFonts w:ascii="Arial" w:hAnsi="Arial" w:cs="Arial"/>
        </w:rPr>
      </w:pPr>
      <w:r>
        <w:rPr>
          <w:rFonts w:ascii="Arial" w:hAnsi="Arial" w:cs="Arial"/>
          <w:spacing w:val="-1"/>
        </w:rPr>
        <w:t>Permanent</w:t>
      </w:r>
      <w:r w:rsidR="00254753"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1"/>
        </w:rPr>
        <w:t>Address</w:t>
      </w:r>
      <w:r>
        <w:rPr>
          <w:rFonts w:ascii="Arial" w:hAnsi="Arial" w:cs="Arial"/>
        </w:rPr>
        <w:t xml:space="preserve">: </w:t>
      </w:r>
      <w:r w:rsidRPr="00B504B5">
        <w:rPr>
          <w:rFonts w:ascii="Arial" w:hAnsi="Arial" w:cs="Arial"/>
          <w:bCs/>
          <w:spacing w:val="-2"/>
        </w:rPr>
        <w:t>A/P-</w:t>
      </w:r>
      <w:r w:rsidRPr="00B504B5">
        <w:rPr>
          <w:rFonts w:ascii="Arial" w:hAnsi="Arial" w:cs="Arial"/>
          <w:bCs/>
        </w:rPr>
        <w:t xml:space="preserve">Sinnar,Tal: </w:t>
      </w:r>
      <w:r w:rsidRPr="00B504B5">
        <w:rPr>
          <w:rFonts w:ascii="Arial" w:hAnsi="Arial" w:cs="Arial"/>
          <w:bCs/>
          <w:spacing w:val="-1"/>
        </w:rPr>
        <w:t>Sinnar,</w:t>
      </w:r>
      <w:r w:rsidRPr="00B504B5">
        <w:rPr>
          <w:rFonts w:ascii="Arial" w:hAnsi="Arial" w:cs="Arial"/>
          <w:bCs/>
        </w:rPr>
        <w:t xml:space="preserve"> Dist:</w:t>
      </w:r>
      <w:r w:rsidRPr="00B504B5">
        <w:rPr>
          <w:rFonts w:ascii="Arial" w:hAnsi="Arial" w:cs="Arial"/>
          <w:bCs/>
          <w:spacing w:val="-1"/>
        </w:rPr>
        <w:t>Nashik,</w:t>
      </w:r>
      <w:r w:rsidR="001D1B5C" w:rsidRPr="00B504B5">
        <w:rPr>
          <w:rFonts w:ascii="Arial" w:hAnsi="Arial" w:cs="Arial"/>
          <w:bCs/>
          <w:spacing w:val="-1"/>
        </w:rPr>
        <w:t xml:space="preserve"> </w:t>
      </w:r>
      <w:r w:rsidRPr="00B504B5">
        <w:rPr>
          <w:rFonts w:ascii="Arial" w:hAnsi="Arial" w:cs="Arial"/>
          <w:bCs/>
          <w:spacing w:val="-1"/>
        </w:rPr>
        <w:t>Maharashtra</w:t>
      </w:r>
    </w:p>
    <w:p w:rsidR="009F381E" w:rsidRPr="0055529E" w:rsidRDefault="006449D1" w:rsidP="0055529E">
      <w:pPr>
        <w:pStyle w:val="Heading1"/>
        <w:kinsoku w:val="0"/>
        <w:overflowPunct w:val="0"/>
        <w:spacing w:before="85"/>
        <w:rPr>
          <w:spacing w:val="-1"/>
          <w:u w:val="none"/>
        </w:rPr>
      </w:pPr>
      <w:r>
        <w:rPr>
          <w:spacing w:val="-1"/>
          <w:u w:val="none"/>
        </w:rPr>
        <w:t>DECLARATION-</w:t>
      </w:r>
    </w:p>
    <w:p w:rsidR="00560DC7" w:rsidRDefault="006449D1">
      <w:pPr>
        <w:pStyle w:val="BodyText"/>
        <w:kinsoku w:val="0"/>
        <w:overflowPunct w:val="0"/>
        <w:spacing w:line="242" w:lineRule="auto"/>
        <w:ind w:left="100" w:right="188" w:firstLine="0"/>
        <w:rPr>
          <w:spacing w:val="-1"/>
        </w:rPr>
      </w:pPr>
      <w:r>
        <w:t xml:space="preserve">I </w:t>
      </w:r>
      <w:r>
        <w:rPr>
          <w:spacing w:val="-1"/>
        </w:rPr>
        <w:t>hereby</w:t>
      </w:r>
      <w:r w:rsidR="000B63E7">
        <w:rPr>
          <w:spacing w:val="-1"/>
        </w:rPr>
        <w:t xml:space="preserve"> </w:t>
      </w:r>
      <w:r>
        <w:t xml:space="preserve">declare </w:t>
      </w:r>
      <w:r>
        <w:rPr>
          <w:spacing w:val="-1"/>
        </w:rPr>
        <w:t>that</w:t>
      </w:r>
      <w:r w:rsidR="000B63E7">
        <w:rPr>
          <w:spacing w:val="-1"/>
        </w:rPr>
        <w:t xml:space="preserve"> </w:t>
      </w:r>
      <w:r>
        <w:rPr>
          <w:spacing w:val="-1"/>
        </w:rPr>
        <w:t>the</w:t>
      </w:r>
      <w:r w:rsidR="000B63E7">
        <w:rPr>
          <w:spacing w:val="-1"/>
        </w:rPr>
        <w:t xml:space="preserve"> in</w:t>
      </w:r>
      <w:r>
        <w:rPr>
          <w:spacing w:val="-1"/>
        </w:rPr>
        <w:t>formation</w:t>
      </w:r>
      <w:r w:rsidR="000B63E7">
        <w:rPr>
          <w:spacing w:val="-1"/>
        </w:rPr>
        <w:t xml:space="preserve"> </w:t>
      </w:r>
      <w:r>
        <w:rPr>
          <w:spacing w:val="-1"/>
        </w:rPr>
        <w:t>given</w:t>
      </w:r>
      <w:r w:rsidR="000B63E7">
        <w:rPr>
          <w:spacing w:val="-1"/>
        </w:rPr>
        <w:t xml:space="preserve"> </w:t>
      </w:r>
      <w:r>
        <w:rPr>
          <w:spacing w:val="-1"/>
        </w:rPr>
        <w:t>above</w:t>
      </w:r>
      <w:r>
        <w:t xml:space="preserve"> is true to</w:t>
      </w:r>
      <w:r w:rsidR="000B63E7">
        <w:t xml:space="preserve"> </w:t>
      </w:r>
      <w:r>
        <w:rPr>
          <w:spacing w:val="-1"/>
        </w:rPr>
        <w:t>the</w:t>
      </w:r>
      <w:r w:rsidR="000B63E7">
        <w:rPr>
          <w:spacing w:val="-1"/>
        </w:rPr>
        <w:t xml:space="preserve"> </w:t>
      </w:r>
      <w:r>
        <w:rPr>
          <w:spacing w:val="-1"/>
        </w:rPr>
        <w:t>best</w:t>
      </w:r>
      <w:r w:rsidR="000B63E7">
        <w:rPr>
          <w:spacing w:val="-1"/>
        </w:rPr>
        <w:t xml:space="preserve"> </w:t>
      </w:r>
      <w:r>
        <w:rPr>
          <w:spacing w:val="-1"/>
        </w:rPr>
        <w:t>of</w:t>
      </w:r>
      <w:r>
        <w:t xml:space="preserve"> my</w:t>
      </w:r>
      <w:r w:rsidR="000B63E7">
        <w:t xml:space="preserve"> </w:t>
      </w:r>
      <w:r>
        <w:rPr>
          <w:spacing w:val="-1"/>
        </w:rPr>
        <w:t>knowledge</w:t>
      </w:r>
      <w:r w:rsidR="000B63E7">
        <w:rPr>
          <w:spacing w:val="-1"/>
        </w:rPr>
        <w:t xml:space="preserve"> </w:t>
      </w:r>
      <w:r>
        <w:t>&amp;</w:t>
      </w:r>
      <w:r w:rsidR="000B63E7">
        <w:t xml:space="preserve"> </w:t>
      </w:r>
      <w:r>
        <w:rPr>
          <w:spacing w:val="-1"/>
        </w:rPr>
        <w:t>belief.</w:t>
      </w:r>
    </w:p>
    <w:p w:rsidR="00560DC7" w:rsidRDefault="00560DC7">
      <w:pPr>
        <w:pStyle w:val="BodyText"/>
        <w:kinsoku w:val="0"/>
        <w:overflowPunct w:val="0"/>
        <w:spacing w:line="242" w:lineRule="auto"/>
        <w:ind w:left="100" w:right="188" w:firstLine="0"/>
        <w:rPr>
          <w:spacing w:val="-1"/>
        </w:rPr>
      </w:pPr>
    </w:p>
    <w:p w:rsidR="00560DC7" w:rsidRDefault="00560DC7">
      <w:pPr>
        <w:pStyle w:val="BodyText"/>
        <w:kinsoku w:val="0"/>
        <w:overflowPunct w:val="0"/>
        <w:spacing w:line="242" w:lineRule="auto"/>
        <w:ind w:left="100" w:right="188" w:firstLine="0"/>
        <w:rPr>
          <w:spacing w:val="-1"/>
          <w:lang w:val="en-GB"/>
        </w:rPr>
      </w:pPr>
      <w:r>
        <w:rPr>
          <w:spacing w:val="-1"/>
          <w:lang w:val="en-GB"/>
        </w:rPr>
        <w:t>Date-:</w:t>
      </w:r>
    </w:p>
    <w:p w:rsidR="00560DC7" w:rsidRPr="00BA6227" w:rsidRDefault="00560DC7" w:rsidP="00BA6227">
      <w:pPr>
        <w:pStyle w:val="BodyText"/>
        <w:kinsoku w:val="0"/>
        <w:overflowPunct w:val="0"/>
        <w:spacing w:line="242" w:lineRule="auto"/>
        <w:ind w:left="100" w:right="188" w:firstLine="0"/>
        <w:rPr>
          <w:spacing w:val="-1"/>
          <w:lang w:val="en-GB"/>
        </w:rPr>
      </w:pPr>
      <w:r>
        <w:rPr>
          <w:spacing w:val="-1"/>
          <w:lang w:val="en-GB"/>
        </w:rPr>
        <w:t xml:space="preserve">Place-: </w:t>
      </w:r>
      <w:r w:rsidR="002C63E1">
        <w:rPr>
          <w:spacing w:val="-1"/>
          <w:lang w:val="en-GB"/>
        </w:rPr>
        <w:t xml:space="preserve">                                                                                                    </w:t>
      </w:r>
      <w:r>
        <w:rPr>
          <w:spacing w:val="-1"/>
          <w:lang w:val="en-GB"/>
        </w:rPr>
        <w:t xml:space="preserve">Signature </w:t>
      </w:r>
    </w:p>
    <w:sectPr w:rsidR="00560DC7" w:rsidRPr="00BA6227" w:rsidSect="008410E7">
      <w:pgSz w:w="11909" w:h="16840"/>
      <w:pgMar w:top="660" w:right="1080" w:bottom="280" w:left="1340" w:header="720" w:footer="720" w:gutter="0"/>
      <w:cols w:space="720" w:equalWidth="0">
        <w:col w:w="9489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Letter"/>
      <w:lvlText w:val="%1"/>
      <w:lvlJc w:val="left"/>
      <w:pPr>
        <w:ind w:hanging="468"/>
      </w:pPr>
    </w:lvl>
    <w:lvl w:ilvl="1">
      <w:start w:val="5"/>
      <w:numFmt w:val="upperLetter"/>
      <w:lvlText w:val="%1.%2."/>
      <w:lvlJc w:val="left"/>
      <w:pPr>
        <w:ind w:hanging="468"/>
      </w:pPr>
      <w:rPr>
        <w:spacing w:val="-1"/>
        <w:u w:val="thick"/>
      </w:rPr>
    </w:lvl>
    <w:lvl w:ilvl="2">
      <w:numFmt w:val="bullet"/>
      <w:lvlText w:val=""/>
      <w:lvlJc w:val="left"/>
      <w:pPr>
        <w:ind w:hanging="360"/>
      </w:pPr>
      <w:rPr>
        <w:rFonts w:ascii="Symbol" w:hAnsi="Symbol" w:cs="Symbol"/>
        <w:b w:val="0"/>
        <w:bCs w:val="0"/>
        <w:sz w:val="28"/>
        <w:szCs w:val="28"/>
      </w:rPr>
    </w:lvl>
    <w:lvl w:ilvl="3">
      <w:numFmt w:val="bullet"/>
      <w:lvlText w:val=""/>
      <w:lvlJc w:val="left"/>
      <w:pPr>
        <w:ind w:hanging="360"/>
      </w:pPr>
      <w:rPr>
        <w:rFonts w:ascii="Wingdings" w:hAnsi="Wingdings" w:cs="Wingdings"/>
        <w:b w:val="0"/>
        <w:bCs w:val="0"/>
        <w:sz w:val="24"/>
        <w:szCs w:val="24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"/>
      <w:lvlJc w:val="left"/>
      <w:pPr>
        <w:ind w:hanging="360"/>
      </w:pPr>
      <w:rPr>
        <w:rFonts w:ascii="Wingdings" w:hAnsi="Wingdings" w:cs="Wingdings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"/>
      <w:lvlJc w:val="left"/>
      <w:pPr>
        <w:ind w:hanging="360"/>
      </w:pPr>
      <w:rPr>
        <w:rFonts w:ascii="Wingdings" w:hAnsi="Wingdings" w:cs="Wingdings"/>
        <w:b w:val="0"/>
        <w:bCs w:val="0"/>
        <w:sz w:val="28"/>
        <w:szCs w:val="28"/>
      </w:rPr>
    </w:lvl>
    <w:lvl w:ilvl="1">
      <w:numFmt w:val="bullet"/>
      <w:lvlText w:val=""/>
      <w:lvlJc w:val="left"/>
      <w:pPr>
        <w:ind w:hanging="360"/>
      </w:pPr>
      <w:rPr>
        <w:rFonts w:ascii="Wingdings" w:hAnsi="Wingdings" w:cs="Wingdings"/>
        <w:b w:val="0"/>
        <w:bCs w:val="0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37F"/>
    <w:rsid w:val="0005692D"/>
    <w:rsid w:val="000728B0"/>
    <w:rsid w:val="00097320"/>
    <w:rsid w:val="000B0452"/>
    <w:rsid w:val="000B63E7"/>
    <w:rsid w:val="000D3CD9"/>
    <w:rsid w:val="000D633B"/>
    <w:rsid w:val="000F4990"/>
    <w:rsid w:val="000F6534"/>
    <w:rsid w:val="0010331B"/>
    <w:rsid w:val="001B66B3"/>
    <w:rsid w:val="001D1B5C"/>
    <w:rsid w:val="001E09D6"/>
    <w:rsid w:val="00251295"/>
    <w:rsid w:val="00254753"/>
    <w:rsid w:val="002704DF"/>
    <w:rsid w:val="00286F2D"/>
    <w:rsid w:val="0029616D"/>
    <w:rsid w:val="002A30A4"/>
    <w:rsid w:val="002A6E26"/>
    <w:rsid w:val="002C63E1"/>
    <w:rsid w:val="0032764C"/>
    <w:rsid w:val="0034766B"/>
    <w:rsid w:val="0035150C"/>
    <w:rsid w:val="00394044"/>
    <w:rsid w:val="003D4B8C"/>
    <w:rsid w:val="003D5DFB"/>
    <w:rsid w:val="003E624D"/>
    <w:rsid w:val="003F13CC"/>
    <w:rsid w:val="004441C8"/>
    <w:rsid w:val="00451F38"/>
    <w:rsid w:val="00475EA2"/>
    <w:rsid w:val="0048156A"/>
    <w:rsid w:val="004A208F"/>
    <w:rsid w:val="004B19E7"/>
    <w:rsid w:val="004C6441"/>
    <w:rsid w:val="004F2580"/>
    <w:rsid w:val="005226EE"/>
    <w:rsid w:val="0055529E"/>
    <w:rsid w:val="0056037F"/>
    <w:rsid w:val="00560DC7"/>
    <w:rsid w:val="005C49A4"/>
    <w:rsid w:val="005D17C3"/>
    <w:rsid w:val="006335FD"/>
    <w:rsid w:val="00633618"/>
    <w:rsid w:val="006449D1"/>
    <w:rsid w:val="006673BC"/>
    <w:rsid w:val="00685309"/>
    <w:rsid w:val="006C411D"/>
    <w:rsid w:val="006C542A"/>
    <w:rsid w:val="0070565B"/>
    <w:rsid w:val="007217F8"/>
    <w:rsid w:val="00731551"/>
    <w:rsid w:val="00774F8C"/>
    <w:rsid w:val="007B3AC5"/>
    <w:rsid w:val="007D6E8F"/>
    <w:rsid w:val="00820EA1"/>
    <w:rsid w:val="00833BA2"/>
    <w:rsid w:val="00835A6B"/>
    <w:rsid w:val="008410E7"/>
    <w:rsid w:val="00852150"/>
    <w:rsid w:val="00860121"/>
    <w:rsid w:val="00886A21"/>
    <w:rsid w:val="008877E8"/>
    <w:rsid w:val="008F68B4"/>
    <w:rsid w:val="009021AE"/>
    <w:rsid w:val="00920B13"/>
    <w:rsid w:val="00923D03"/>
    <w:rsid w:val="009666C3"/>
    <w:rsid w:val="00972ED8"/>
    <w:rsid w:val="00991585"/>
    <w:rsid w:val="009B0AA3"/>
    <w:rsid w:val="009D0AC1"/>
    <w:rsid w:val="009F381E"/>
    <w:rsid w:val="00A202DA"/>
    <w:rsid w:val="00A24570"/>
    <w:rsid w:val="00A27CFF"/>
    <w:rsid w:val="00A34222"/>
    <w:rsid w:val="00A43CEA"/>
    <w:rsid w:val="00A55857"/>
    <w:rsid w:val="00A95037"/>
    <w:rsid w:val="00A96B7E"/>
    <w:rsid w:val="00AA289F"/>
    <w:rsid w:val="00AA3140"/>
    <w:rsid w:val="00AC070C"/>
    <w:rsid w:val="00AE5282"/>
    <w:rsid w:val="00AF2351"/>
    <w:rsid w:val="00AF2E61"/>
    <w:rsid w:val="00B02E72"/>
    <w:rsid w:val="00B0770C"/>
    <w:rsid w:val="00B23170"/>
    <w:rsid w:val="00B23FCA"/>
    <w:rsid w:val="00B504B5"/>
    <w:rsid w:val="00B5702E"/>
    <w:rsid w:val="00B61FD6"/>
    <w:rsid w:val="00BA6227"/>
    <w:rsid w:val="00BE0BCE"/>
    <w:rsid w:val="00BE2C9A"/>
    <w:rsid w:val="00C00557"/>
    <w:rsid w:val="00C12C32"/>
    <w:rsid w:val="00C4284C"/>
    <w:rsid w:val="00C432D1"/>
    <w:rsid w:val="00C46EBC"/>
    <w:rsid w:val="00C604C0"/>
    <w:rsid w:val="00C64FE3"/>
    <w:rsid w:val="00C721C2"/>
    <w:rsid w:val="00C764A5"/>
    <w:rsid w:val="00C822B1"/>
    <w:rsid w:val="00CA27C1"/>
    <w:rsid w:val="00CF78E5"/>
    <w:rsid w:val="00D17F68"/>
    <w:rsid w:val="00D43BF0"/>
    <w:rsid w:val="00D458CE"/>
    <w:rsid w:val="00D77BA0"/>
    <w:rsid w:val="00D9027E"/>
    <w:rsid w:val="00D94727"/>
    <w:rsid w:val="00DA634B"/>
    <w:rsid w:val="00DA76F0"/>
    <w:rsid w:val="00DC34DB"/>
    <w:rsid w:val="00DD1DEB"/>
    <w:rsid w:val="00E13972"/>
    <w:rsid w:val="00E27D31"/>
    <w:rsid w:val="00E47623"/>
    <w:rsid w:val="00E6052F"/>
    <w:rsid w:val="00E63887"/>
    <w:rsid w:val="00E7754F"/>
    <w:rsid w:val="00E910C0"/>
    <w:rsid w:val="00E971A1"/>
    <w:rsid w:val="00E97F7A"/>
    <w:rsid w:val="00EC1ECB"/>
    <w:rsid w:val="00ED382C"/>
    <w:rsid w:val="00ED73E2"/>
    <w:rsid w:val="00EF3F69"/>
    <w:rsid w:val="00EF5EAB"/>
    <w:rsid w:val="00EF5F8E"/>
    <w:rsid w:val="00F156F7"/>
    <w:rsid w:val="00F20C56"/>
    <w:rsid w:val="00F21CF4"/>
    <w:rsid w:val="00F27173"/>
    <w:rsid w:val="00F525C0"/>
    <w:rsid w:val="00F73318"/>
    <w:rsid w:val="00F872C1"/>
    <w:rsid w:val="00FB7511"/>
    <w:rsid w:val="00FC34E3"/>
    <w:rsid w:val="00FC4539"/>
    <w:rsid w:val="00FC571F"/>
    <w:rsid w:val="00FD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F54D4A"/>
  <w15:docId w15:val="{7D28A714-B349-CC45-895D-7143DC8C1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8410E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8410E7"/>
    <w:pPr>
      <w:spacing w:before="44"/>
      <w:ind w:left="100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8410E7"/>
    <w:pPr>
      <w:spacing w:before="69"/>
      <w:ind w:left="460" w:hanging="468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410E7"/>
    <w:pPr>
      <w:ind w:left="873" w:hanging="360"/>
    </w:pPr>
    <w:rPr>
      <w:rFonts w:ascii="Arial" w:hAnsi="Arial" w:cs="Arial"/>
    </w:rPr>
  </w:style>
  <w:style w:type="character" w:customStyle="1" w:styleId="BodyTextChar">
    <w:name w:val="Body Text Char"/>
    <w:link w:val="BodyText"/>
    <w:uiPriority w:val="99"/>
    <w:semiHidden/>
    <w:rsid w:val="008410E7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8410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8410E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  <w:rsid w:val="008410E7"/>
  </w:style>
  <w:style w:type="paragraph" w:customStyle="1" w:styleId="TableParagraph">
    <w:name w:val="Table Paragraph"/>
    <w:basedOn w:val="Normal"/>
    <w:uiPriority w:val="1"/>
    <w:qFormat/>
    <w:rsid w:val="00841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meshgore74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11FAF-6BEA-924D-B08C-A29F9F27BDF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Links>
    <vt:vector size="6" baseType="variant">
      <vt:variant>
        <vt:i4>5505145</vt:i4>
      </vt:variant>
      <vt:variant>
        <vt:i4>0</vt:i4>
      </vt:variant>
      <vt:variant>
        <vt:i4>0</vt:i4>
      </vt:variant>
      <vt:variant>
        <vt:i4>5</vt:i4>
      </vt:variant>
      <vt:variant>
        <vt:lpwstr>mailto:umeshgore74@yahoo.com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Umesh Gore</cp:lastModifiedBy>
  <cp:revision>13</cp:revision>
  <cp:lastPrinted>2017-03-17T06:17:00Z</cp:lastPrinted>
  <dcterms:created xsi:type="dcterms:W3CDTF">2017-09-06T10:08:00Z</dcterms:created>
  <dcterms:modified xsi:type="dcterms:W3CDTF">2017-09-06T10:19:00Z</dcterms:modified>
</cp:coreProperties>
</file>